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057066" w:rsidRDefault="00874EFB" w:rsidP="00057066">
      <w:pPr>
        <w:spacing w:line="20" w:lineRule="atLeast"/>
        <w:jc w:val="both"/>
        <w:rPr>
          <w:sz w:val="22"/>
          <w:szCs w:val="22"/>
        </w:rPr>
      </w:pPr>
      <w:r>
        <w:rPr>
          <w:noProof/>
        </w:rPr>
        <w:drawing>
          <wp:anchor distT="0" distB="0" distL="114935" distR="114935" simplePos="0" relativeHeight="251657728" behindDoc="1" locked="0" layoutInCell="1" allowOverlap="1">
            <wp:simplePos x="0" y="0"/>
            <wp:positionH relativeFrom="page">
              <wp:posOffset>744855</wp:posOffset>
            </wp:positionH>
            <wp:positionV relativeFrom="page">
              <wp:posOffset>766445</wp:posOffset>
            </wp:positionV>
            <wp:extent cx="612775" cy="685165"/>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775" cy="6851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057066" w:rsidRPr="0025034C" w:rsidRDefault="00057066" w:rsidP="00057066">
      <w:pPr>
        <w:pStyle w:val="Zkladntext"/>
      </w:pPr>
      <w:r w:rsidRPr="0025034C">
        <w:rPr>
          <w:rFonts w:ascii="Courier New" w:eastAsia="Courier New" w:hAnsi="Courier New" w:cs="Courier New"/>
          <w:lang w:val="en-US" w:eastAsia="cs-CZ"/>
        </w:rPr>
        <w:t xml:space="preserve">        </w:t>
      </w:r>
      <w:r w:rsidRPr="0025034C">
        <w:rPr>
          <w:b/>
          <w:sz w:val="40"/>
        </w:rPr>
        <w:t xml:space="preserve">    Stavební úřad            </w:t>
      </w:r>
      <w:r w:rsidR="00B13A4C" w:rsidRPr="00B13A4C">
        <w:rPr>
          <w:b/>
          <w:sz w:val="32"/>
          <w:szCs w:val="32"/>
        </w:rPr>
        <w:t xml:space="preserve">Městský </w:t>
      </w:r>
      <w:r w:rsidR="00B13A4C">
        <w:rPr>
          <w:b/>
          <w:sz w:val="32"/>
          <w:szCs w:val="32"/>
        </w:rPr>
        <w:t>ú</w:t>
      </w:r>
      <w:r w:rsidRPr="0025034C">
        <w:rPr>
          <w:b/>
          <w:sz w:val="32"/>
          <w:szCs w:val="32"/>
        </w:rPr>
        <w:t>řad</w:t>
      </w:r>
      <w:r w:rsidRPr="0025034C">
        <w:rPr>
          <w:b/>
          <w:sz w:val="32"/>
        </w:rPr>
        <w:t xml:space="preserve"> Veverská Bítýška</w:t>
      </w:r>
    </w:p>
    <w:p w:rsidR="00057066" w:rsidRPr="003B288D" w:rsidRDefault="00057066" w:rsidP="00057066">
      <w:pPr>
        <w:pStyle w:val="Import1"/>
        <w:rPr>
          <w:rFonts w:ascii="Times New Roman" w:hAnsi="Times New Roman"/>
        </w:rPr>
      </w:pPr>
      <w:r w:rsidRPr="003B288D">
        <w:rPr>
          <w:rFonts w:ascii="Times New Roman" w:hAnsi="Times New Roman"/>
        </w:rPr>
        <w:t xml:space="preserve">                          664 71 Veverská Bítýška 72      </w:t>
      </w:r>
      <w:r w:rsidRPr="003B288D">
        <w:rPr>
          <w:rFonts w:ascii="Times New Roman" w:hAnsi="Times New Roman"/>
        </w:rPr>
        <w:tab/>
        <w:t xml:space="preserve">                                             tel. č. 549 420 759</w:t>
      </w:r>
    </w:p>
    <w:p w:rsidR="00057066" w:rsidRPr="003B288D" w:rsidRDefault="00057066" w:rsidP="00057066">
      <w:pPr>
        <w:pStyle w:val="Import1"/>
        <w:rPr>
          <w:rFonts w:ascii="Times New Roman" w:hAnsi="Times New Roman"/>
        </w:rPr>
      </w:pPr>
      <w:r w:rsidRPr="003B288D">
        <w:rPr>
          <w:rFonts w:ascii="Times New Roman" w:hAnsi="Times New Roman"/>
        </w:rPr>
        <w:t>_______________________________________________________________________________</w:t>
      </w:r>
    </w:p>
    <w:p w:rsidR="00057066" w:rsidRPr="00075B49" w:rsidRDefault="00057066" w:rsidP="00057066">
      <w:pPr>
        <w:pStyle w:val="Import5"/>
        <w:tabs>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0"/>
        <w:jc w:val="both"/>
        <w:rPr>
          <w:rFonts w:ascii="Times New Roman" w:hAnsi="Times New Roman"/>
        </w:rPr>
      </w:pPr>
      <w:r w:rsidRPr="00075B49">
        <w:rPr>
          <w:rFonts w:ascii="Times New Roman" w:hAnsi="Times New Roman"/>
        </w:rPr>
        <w:t>č.j.výst.</w:t>
      </w:r>
      <w:r w:rsidR="00B13A4C">
        <w:rPr>
          <w:rFonts w:ascii="Times New Roman" w:hAnsi="Times New Roman"/>
        </w:rPr>
        <w:t xml:space="preserve">: </w:t>
      </w:r>
      <w:r w:rsidRPr="00075B49">
        <w:rPr>
          <w:rFonts w:ascii="Times New Roman" w:hAnsi="Times New Roman"/>
        </w:rPr>
        <w:t>VB/</w:t>
      </w:r>
      <w:r w:rsidR="005E255F">
        <w:rPr>
          <w:rFonts w:ascii="Times New Roman" w:hAnsi="Times New Roman"/>
        </w:rPr>
        <w:t>2359</w:t>
      </w:r>
      <w:r w:rsidR="00075B49" w:rsidRPr="00075B49">
        <w:rPr>
          <w:rFonts w:ascii="Times New Roman" w:hAnsi="Times New Roman"/>
        </w:rPr>
        <w:t>/1</w:t>
      </w:r>
      <w:r w:rsidR="00B13A4C">
        <w:rPr>
          <w:rFonts w:ascii="Times New Roman" w:hAnsi="Times New Roman"/>
        </w:rPr>
        <w:t>9</w:t>
      </w:r>
      <w:r w:rsidR="00EC365F" w:rsidRPr="00075B49">
        <w:rPr>
          <w:rFonts w:ascii="Times New Roman" w:hAnsi="Times New Roman"/>
        </w:rPr>
        <w:t xml:space="preserve">/SÚ/M              </w:t>
      </w:r>
      <w:r w:rsidRPr="00075B49">
        <w:rPr>
          <w:rFonts w:ascii="Times New Roman" w:hAnsi="Times New Roman"/>
        </w:rPr>
        <w:t xml:space="preserve">             </w:t>
      </w:r>
      <w:r w:rsidR="006F4D1D" w:rsidRPr="00075B49">
        <w:rPr>
          <w:rFonts w:ascii="Times New Roman" w:hAnsi="Times New Roman"/>
        </w:rPr>
        <w:t xml:space="preserve">    </w:t>
      </w:r>
      <w:r w:rsidR="00324D3E" w:rsidRPr="00075B49">
        <w:rPr>
          <w:rFonts w:ascii="Times New Roman" w:hAnsi="Times New Roman"/>
        </w:rPr>
        <w:t xml:space="preserve"> </w:t>
      </w:r>
      <w:r w:rsidR="006F4D1D" w:rsidRPr="00075B49">
        <w:rPr>
          <w:rFonts w:ascii="Times New Roman" w:hAnsi="Times New Roman"/>
        </w:rPr>
        <w:t xml:space="preserve"> </w:t>
      </w:r>
      <w:r w:rsidR="00184D2D" w:rsidRPr="00075B49">
        <w:rPr>
          <w:rFonts w:ascii="Times New Roman" w:hAnsi="Times New Roman"/>
        </w:rPr>
        <w:t xml:space="preserve">  </w:t>
      </w:r>
      <w:r w:rsidRPr="00075B49">
        <w:rPr>
          <w:rFonts w:ascii="Times New Roman" w:hAnsi="Times New Roman"/>
        </w:rPr>
        <w:t xml:space="preserve">                      </w:t>
      </w:r>
      <w:r w:rsidR="00A91B4F" w:rsidRPr="00075B49">
        <w:rPr>
          <w:rFonts w:ascii="Times New Roman" w:hAnsi="Times New Roman"/>
        </w:rPr>
        <w:t xml:space="preserve"> </w:t>
      </w:r>
      <w:r w:rsidR="00896C04" w:rsidRPr="00075B49">
        <w:rPr>
          <w:rFonts w:ascii="Times New Roman" w:hAnsi="Times New Roman"/>
        </w:rPr>
        <w:t xml:space="preserve"> </w:t>
      </w:r>
      <w:r w:rsidR="0025034C" w:rsidRPr="00075B49">
        <w:rPr>
          <w:rFonts w:ascii="Times New Roman" w:hAnsi="Times New Roman"/>
        </w:rPr>
        <w:t xml:space="preserve">        </w:t>
      </w:r>
      <w:r w:rsidR="00B13A4C">
        <w:rPr>
          <w:rFonts w:ascii="Times New Roman" w:hAnsi="Times New Roman"/>
        </w:rPr>
        <w:t xml:space="preserve"> </w:t>
      </w:r>
      <w:r w:rsidR="00EC3A85" w:rsidRPr="00075B49">
        <w:rPr>
          <w:rFonts w:ascii="Times New Roman" w:hAnsi="Times New Roman"/>
        </w:rPr>
        <w:t xml:space="preserve">Veverská Bítýška </w:t>
      </w:r>
      <w:r w:rsidR="00B13A4C">
        <w:rPr>
          <w:rFonts w:ascii="Times New Roman" w:hAnsi="Times New Roman"/>
        </w:rPr>
        <w:t>5</w:t>
      </w:r>
      <w:r w:rsidR="004A7E15" w:rsidRPr="00075B49">
        <w:rPr>
          <w:rFonts w:ascii="Times New Roman" w:hAnsi="Times New Roman"/>
        </w:rPr>
        <w:t>.</w:t>
      </w:r>
      <w:r w:rsidR="00B13A4C">
        <w:rPr>
          <w:rFonts w:ascii="Times New Roman" w:hAnsi="Times New Roman"/>
        </w:rPr>
        <w:t>12</w:t>
      </w:r>
      <w:r w:rsidR="00075B49" w:rsidRPr="00075B49">
        <w:rPr>
          <w:rFonts w:ascii="Times New Roman" w:hAnsi="Times New Roman"/>
        </w:rPr>
        <w:t>.201</w:t>
      </w:r>
      <w:r w:rsidR="00B13A4C">
        <w:rPr>
          <w:rFonts w:ascii="Times New Roman" w:hAnsi="Times New Roman"/>
        </w:rPr>
        <w:t>9</w:t>
      </w:r>
      <w:r w:rsidRPr="00075B49">
        <w:rPr>
          <w:rFonts w:ascii="Times New Roman" w:hAnsi="Times New Roman"/>
        </w:rPr>
        <w:t xml:space="preserve">                                                   </w:t>
      </w:r>
    </w:p>
    <w:p w:rsidR="00057066" w:rsidRPr="00075B49" w:rsidRDefault="00075B49" w:rsidP="00057066">
      <w:pPr>
        <w:spacing w:line="240" w:lineRule="auto"/>
      </w:pPr>
      <w:proofErr w:type="spellStart"/>
      <w:r w:rsidRPr="00075B49">
        <w:t>sp.zn</w:t>
      </w:r>
      <w:proofErr w:type="spellEnd"/>
      <w:r w:rsidRPr="00075B49">
        <w:t>.</w:t>
      </w:r>
      <w:r w:rsidR="00B13A4C">
        <w:t xml:space="preserve">: </w:t>
      </w:r>
      <w:r w:rsidRPr="00075B49">
        <w:t>SVB/</w:t>
      </w:r>
      <w:r w:rsidR="005E255F">
        <w:t>1</w:t>
      </w:r>
      <w:r w:rsidRPr="00075B49">
        <w:t>8</w:t>
      </w:r>
      <w:r w:rsidR="005E255F">
        <w:t>99</w:t>
      </w:r>
      <w:r w:rsidRPr="00075B49">
        <w:t>/1</w:t>
      </w:r>
      <w:r w:rsidR="00B13A4C">
        <w:t>9</w:t>
      </w:r>
      <w:r w:rsidR="00057066" w:rsidRPr="00075B49">
        <w:t>/SÚ/M</w:t>
      </w:r>
    </w:p>
    <w:p w:rsidR="00057066" w:rsidRPr="00D659FC" w:rsidRDefault="00057066" w:rsidP="00057066">
      <w:pPr>
        <w:pStyle w:val="Import5"/>
        <w:tabs>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0"/>
        <w:jc w:val="both"/>
        <w:rPr>
          <w:rFonts w:ascii="Times New Roman" w:hAnsi="Times New Roman"/>
        </w:rPr>
      </w:pPr>
      <w:r w:rsidRPr="00075B49">
        <w:rPr>
          <w:rFonts w:ascii="Times New Roman" w:hAnsi="Times New Roman"/>
        </w:rPr>
        <w:t xml:space="preserve">vyřizuje: </w:t>
      </w:r>
      <w:r w:rsidRPr="00D659FC">
        <w:rPr>
          <w:rFonts w:ascii="Times New Roman" w:hAnsi="Times New Roman"/>
        </w:rPr>
        <w:t>Ing. arch. Klára Miková</w:t>
      </w:r>
    </w:p>
    <w:p w:rsidR="00057066" w:rsidRPr="00D659FC" w:rsidRDefault="00190229" w:rsidP="00057066">
      <w:pPr>
        <w:pStyle w:val="Import5"/>
        <w:tabs>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0"/>
        <w:jc w:val="both"/>
        <w:rPr>
          <w:rFonts w:ascii="Times New Roman" w:hAnsi="Times New Roman"/>
        </w:rPr>
      </w:pPr>
      <w:r w:rsidRPr="00D659FC">
        <w:rPr>
          <w:rFonts w:ascii="Times New Roman" w:hAnsi="Times New Roman"/>
        </w:rPr>
        <w:t>počet stran</w:t>
      </w:r>
      <w:r w:rsidR="00057066" w:rsidRPr="00D659FC">
        <w:rPr>
          <w:rFonts w:ascii="Times New Roman" w:hAnsi="Times New Roman"/>
        </w:rPr>
        <w:t xml:space="preserve">: </w:t>
      </w:r>
      <w:r w:rsidR="00B52130">
        <w:rPr>
          <w:rFonts w:ascii="Times New Roman" w:hAnsi="Times New Roman"/>
        </w:rPr>
        <w:t>9</w:t>
      </w:r>
    </w:p>
    <w:p w:rsidR="00C620AA" w:rsidRPr="00D659FC" w:rsidRDefault="00057066" w:rsidP="00057066">
      <w:pPr>
        <w:pStyle w:val="Import5"/>
        <w:jc w:val="both"/>
        <w:rPr>
          <w:rFonts w:ascii="Times New Roman" w:hAnsi="Times New Roman"/>
          <w:b/>
        </w:rPr>
      </w:pPr>
      <w:r w:rsidRPr="00D659FC">
        <w:rPr>
          <w:rFonts w:ascii="Times New Roman" w:hAnsi="Times New Roman"/>
          <w:b/>
        </w:rPr>
        <w:t xml:space="preserve"> </w:t>
      </w:r>
    </w:p>
    <w:p w:rsidR="00C620AA" w:rsidRPr="00D659FC" w:rsidRDefault="00057066" w:rsidP="00057066">
      <w:pPr>
        <w:pStyle w:val="Import5"/>
        <w:jc w:val="both"/>
        <w:rPr>
          <w:rFonts w:ascii="Times New Roman" w:hAnsi="Times New Roman"/>
          <w:b/>
        </w:rPr>
      </w:pPr>
      <w:r w:rsidRPr="00D659FC">
        <w:rPr>
          <w:rFonts w:ascii="Times New Roman" w:hAnsi="Times New Roman"/>
          <w:b/>
        </w:rPr>
        <w:t xml:space="preserve">  </w:t>
      </w:r>
    </w:p>
    <w:p w:rsidR="005E255F" w:rsidRPr="00B21EE7" w:rsidRDefault="005E255F" w:rsidP="005E255F">
      <w:pPr>
        <w:pStyle w:val="Import0"/>
        <w:spacing w:line="240" w:lineRule="auto"/>
        <w:jc w:val="both"/>
      </w:pPr>
      <w:r w:rsidRPr="00B21EE7">
        <w:rPr>
          <w:b/>
          <w:bCs/>
        </w:rPr>
        <w:t xml:space="preserve">E.ON Distribuce, a.s., IČ 280 85 400, </w:t>
      </w:r>
      <w:proofErr w:type="spellStart"/>
      <w:r w:rsidRPr="00B21EE7">
        <w:rPr>
          <w:b/>
          <w:bCs/>
        </w:rPr>
        <w:t>F.A.Gerstnera</w:t>
      </w:r>
      <w:proofErr w:type="spellEnd"/>
      <w:r w:rsidRPr="00B21EE7">
        <w:rPr>
          <w:b/>
          <w:bCs/>
        </w:rPr>
        <w:t xml:space="preserve"> 2151/6, 370 49 České Budějovice</w:t>
      </w:r>
      <w:r>
        <w:t xml:space="preserve">, </w:t>
      </w:r>
      <w:proofErr w:type="spellStart"/>
      <w:r>
        <w:t>zast</w:t>
      </w:r>
      <w:proofErr w:type="spellEnd"/>
      <w:r>
        <w:t xml:space="preserve">. na zákl. plné moci společností </w:t>
      </w:r>
      <w:r w:rsidRPr="00494455">
        <w:t xml:space="preserve">VM </w:t>
      </w:r>
      <w:proofErr w:type="spellStart"/>
      <w:r w:rsidRPr="00494455">
        <w:t>Rekostav</w:t>
      </w:r>
      <w:proofErr w:type="spellEnd"/>
      <w:r w:rsidRPr="00494455">
        <w:t xml:space="preserve"> </w:t>
      </w:r>
      <w:r>
        <w:t xml:space="preserve">spol. </w:t>
      </w:r>
      <w:r w:rsidRPr="00494455">
        <w:t>s</w:t>
      </w:r>
      <w:r>
        <w:t xml:space="preserve"> </w:t>
      </w:r>
      <w:r w:rsidRPr="00494455">
        <w:t>r.o., IČ 469</w:t>
      </w:r>
      <w:r>
        <w:t xml:space="preserve"> </w:t>
      </w:r>
      <w:r w:rsidRPr="00494455">
        <w:t>71</w:t>
      </w:r>
      <w:r>
        <w:t xml:space="preserve"> </w:t>
      </w:r>
      <w:r w:rsidRPr="00494455">
        <w:t xml:space="preserve">971, Nádražní 530/27, 594 01 Velké </w:t>
      </w:r>
      <w:proofErr w:type="spellStart"/>
      <w:r w:rsidRPr="00494455">
        <w:t>Meziřící</w:t>
      </w:r>
      <w:proofErr w:type="spellEnd"/>
      <w:r w:rsidRPr="00494455">
        <w:t xml:space="preserve">, </w:t>
      </w:r>
      <w:proofErr w:type="spellStart"/>
      <w:r w:rsidRPr="00494455">
        <w:t>zast</w:t>
      </w:r>
      <w:proofErr w:type="spellEnd"/>
      <w:r w:rsidRPr="00494455">
        <w:t>.</w:t>
      </w:r>
      <w:r>
        <w:t xml:space="preserve"> na zákl. plné moci společností </w:t>
      </w:r>
      <w:r>
        <w:rPr>
          <w:b/>
        </w:rPr>
        <w:t>ZAME servisní, s.r.o., IČ 241 55 969, Na Příkopě 958/25, 110 00 Praha, korespondenční adresa: Vídeňská 122, 619 00 Brno, vyřizuje: Kateřina Nejezchlebová, datová schránka: kak5irr</w:t>
      </w:r>
    </w:p>
    <w:p w:rsidR="00057066" w:rsidRDefault="00057066" w:rsidP="00057066">
      <w:pPr>
        <w:pStyle w:val="Import12"/>
        <w:spacing w:line="218" w:lineRule="auto"/>
        <w:ind w:left="8"/>
        <w:rPr>
          <w:rFonts w:ascii="Times New Roman" w:hAnsi="Times New Roman"/>
        </w:rPr>
      </w:pPr>
    </w:p>
    <w:p w:rsidR="00C620AA" w:rsidRDefault="00C620AA" w:rsidP="00057066">
      <w:pPr>
        <w:pStyle w:val="Import12"/>
        <w:spacing w:line="218" w:lineRule="auto"/>
        <w:ind w:left="8"/>
        <w:rPr>
          <w:rFonts w:ascii="Times New Roman" w:hAnsi="Times New Roman"/>
        </w:rPr>
      </w:pPr>
    </w:p>
    <w:p w:rsidR="00B04A70" w:rsidRPr="0042776E" w:rsidRDefault="00B04A70" w:rsidP="00B04A70">
      <w:pPr>
        <w:pStyle w:val="Nadpis1"/>
        <w:rPr>
          <w:b w:val="0"/>
          <w:sz w:val="32"/>
          <w:szCs w:val="32"/>
        </w:rPr>
      </w:pPr>
      <w:proofErr w:type="gramStart"/>
      <w:r w:rsidRPr="0042776E">
        <w:rPr>
          <w:b w:val="0"/>
          <w:sz w:val="32"/>
          <w:szCs w:val="32"/>
        </w:rPr>
        <w:t>Veřejná  vyhláška</w:t>
      </w:r>
      <w:proofErr w:type="gramEnd"/>
    </w:p>
    <w:p w:rsidR="00B06534" w:rsidRPr="003429D3" w:rsidRDefault="00B06534" w:rsidP="00B06534">
      <w:pPr>
        <w:pStyle w:val="Nadpis1"/>
      </w:pPr>
      <w:r w:rsidRPr="003429D3">
        <w:t>ROZHODNUTÍ</w:t>
      </w:r>
    </w:p>
    <w:p w:rsidR="00B06534" w:rsidRPr="003429D3" w:rsidRDefault="00B06534" w:rsidP="00B06534">
      <w:pPr>
        <w:pStyle w:val="Nadpis1"/>
        <w:rPr>
          <w:sz w:val="22"/>
          <w:szCs w:val="22"/>
        </w:rPr>
      </w:pPr>
      <w:r w:rsidRPr="003429D3">
        <w:rPr>
          <w:sz w:val="22"/>
          <w:szCs w:val="22"/>
        </w:rPr>
        <w:t>ÚZEMNÍ ROZHODNUTÍ</w:t>
      </w:r>
    </w:p>
    <w:p w:rsidR="00B06534" w:rsidRPr="00454E7D" w:rsidRDefault="00B06534" w:rsidP="00057066">
      <w:pPr>
        <w:pStyle w:val="Nadpis1"/>
        <w:rPr>
          <w:sz w:val="32"/>
          <w:szCs w:val="32"/>
        </w:rPr>
      </w:pPr>
    </w:p>
    <w:p w:rsidR="001D665F" w:rsidRPr="002E4838" w:rsidRDefault="00B06534" w:rsidP="00075B49">
      <w:pPr>
        <w:pStyle w:val="Import0"/>
        <w:spacing w:line="240" w:lineRule="auto"/>
        <w:jc w:val="both"/>
      </w:pPr>
      <w:r>
        <w:t xml:space="preserve">Stavební úřad </w:t>
      </w:r>
      <w:r w:rsidR="005E255F">
        <w:t>Městského ú</w:t>
      </w:r>
      <w:r>
        <w:t>řadu Veverská Bítýška, jako stavební úřad příslušný podle ustanovení §</w:t>
      </w:r>
      <w:r w:rsidR="005E255F">
        <w:t xml:space="preserve"> </w:t>
      </w:r>
      <w:r>
        <w:t xml:space="preserve">13 </w:t>
      </w:r>
      <w:r w:rsidR="0007445D">
        <w:t xml:space="preserve">odst. 1 </w:t>
      </w:r>
      <w:r>
        <w:t xml:space="preserve">písm. e) zákona č. 183/2006 Sb. o územním plánování a stavebním řádu, v platném znění (dále jen </w:t>
      </w:r>
      <w:r w:rsidR="00402A17">
        <w:t>„</w:t>
      </w:r>
      <w:r>
        <w:t>stavební zákon</w:t>
      </w:r>
      <w:r w:rsidR="00402A17">
        <w:t>“</w:t>
      </w:r>
      <w:r>
        <w:t xml:space="preserve">), </w:t>
      </w:r>
      <w:r w:rsidR="001D665F" w:rsidRPr="003429D3">
        <w:t>v územním řízení posoudil podle § 84 až 9</w:t>
      </w:r>
      <w:r w:rsidR="005E255F">
        <w:t>0</w:t>
      </w:r>
      <w:r w:rsidR="001D665F" w:rsidRPr="003429D3">
        <w:t xml:space="preserve"> </w:t>
      </w:r>
      <w:r w:rsidR="001D665F">
        <w:t>stavebního zákona</w:t>
      </w:r>
      <w:r w:rsidR="001D665F" w:rsidRPr="003429D3">
        <w:t xml:space="preserve"> žádost o vydání rozhodnutí o umístění </w:t>
      </w:r>
      <w:r w:rsidR="00EA1D60">
        <w:t>stavby nebo zařízení (dále jen „rozhodnutí o umístění stavby“</w:t>
      </w:r>
      <w:r w:rsidR="0001312C">
        <w:t xml:space="preserve">), kterou </w:t>
      </w:r>
      <w:r w:rsidR="00E42BCC">
        <w:t xml:space="preserve">dne 18.9.2019 </w:t>
      </w:r>
      <w:r w:rsidR="001D665F" w:rsidRPr="003429D3">
        <w:t>podal</w:t>
      </w:r>
      <w:r w:rsidR="001D665F">
        <w:t xml:space="preserve"> </w:t>
      </w:r>
      <w:r w:rsidR="005E255F" w:rsidRPr="005E255F">
        <w:t xml:space="preserve">E.ON Distribuce, a.s., IČ 280 85 400, </w:t>
      </w:r>
      <w:proofErr w:type="spellStart"/>
      <w:r w:rsidR="005E255F" w:rsidRPr="005E255F">
        <w:t>F.A.Gerstnera</w:t>
      </w:r>
      <w:proofErr w:type="spellEnd"/>
      <w:r w:rsidR="005E255F" w:rsidRPr="005E255F">
        <w:t xml:space="preserve"> 2151/6, 370 49 České Budějovice</w:t>
      </w:r>
      <w:r w:rsidR="005E255F">
        <w:t xml:space="preserve">, </w:t>
      </w:r>
      <w:proofErr w:type="spellStart"/>
      <w:r w:rsidR="005E255F">
        <w:t>zast</w:t>
      </w:r>
      <w:proofErr w:type="spellEnd"/>
      <w:r w:rsidR="005E255F">
        <w:t xml:space="preserve">. na zákl. plné moci společností </w:t>
      </w:r>
      <w:r w:rsidR="005E255F" w:rsidRPr="00494455">
        <w:t xml:space="preserve">VM </w:t>
      </w:r>
      <w:proofErr w:type="spellStart"/>
      <w:r w:rsidR="005E255F" w:rsidRPr="00494455">
        <w:t>Rekostav</w:t>
      </w:r>
      <w:proofErr w:type="spellEnd"/>
      <w:r w:rsidR="005E255F" w:rsidRPr="00494455">
        <w:t xml:space="preserve"> </w:t>
      </w:r>
      <w:r w:rsidR="005E255F">
        <w:t xml:space="preserve">spol. </w:t>
      </w:r>
      <w:r w:rsidR="005E255F" w:rsidRPr="00494455">
        <w:t>s</w:t>
      </w:r>
      <w:r w:rsidR="005E255F">
        <w:t xml:space="preserve"> </w:t>
      </w:r>
      <w:r w:rsidR="005E255F" w:rsidRPr="00494455">
        <w:t>r.o., IČ 469</w:t>
      </w:r>
      <w:r w:rsidR="005E255F">
        <w:t xml:space="preserve"> </w:t>
      </w:r>
      <w:r w:rsidR="005E255F" w:rsidRPr="00494455">
        <w:t>71</w:t>
      </w:r>
      <w:r w:rsidR="005E255F">
        <w:t xml:space="preserve"> </w:t>
      </w:r>
      <w:r w:rsidR="005E255F" w:rsidRPr="00494455">
        <w:t xml:space="preserve">971, Nádražní 530/27, 594 01 Velké </w:t>
      </w:r>
      <w:proofErr w:type="spellStart"/>
      <w:r w:rsidR="005E255F" w:rsidRPr="00494455">
        <w:t>Meziřící</w:t>
      </w:r>
      <w:proofErr w:type="spellEnd"/>
      <w:r w:rsidR="005E255F" w:rsidRPr="00494455">
        <w:t xml:space="preserve">, </w:t>
      </w:r>
      <w:proofErr w:type="spellStart"/>
      <w:r w:rsidR="005E255F" w:rsidRPr="00494455">
        <w:t>zast</w:t>
      </w:r>
      <w:proofErr w:type="spellEnd"/>
      <w:r w:rsidR="005E255F" w:rsidRPr="00494455">
        <w:t>.</w:t>
      </w:r>
      <w:r w:rsidR="005E255F">
        <w:t xml:space="preserve"> na zákl. plné moci společností </w:t>
      </w:r>
      <w:r w:rsidR="005E255F" w:rsidRPr="005E255F">
        <w:t>ZAME servisní, s.r.o., IČ 241 55 969, Na Příkopě 958/25, 110 00 Praha, korespondenční adresa: Vídeňská 122, 619 00 Brno, vyřizuje: Kateřina Nejezchlebová</w:t>
      </w:r>
      <w:r w:rsidR="001D665F" w:rsidRPr="002E4838">
        <w:t xml:space="preserve"> </w:t>
      </w:r>
      <w:r w:rsidR="007D13F6" w:rsidRPr="002E4838">
        <w:t>(dále jen „žadatel“</w:t>
      </w:r>
      <w:r w:rsidR="001D665F" w:rsidRPr="002E4838">
        <w:t>), a na základě tohoto posouzení vydává podle § 79 a 92 stavebního zákona a § 9 vyhlášky č. 503/2006 Sb., o podrobnější úpravě územního rozhodování, územního opatření a stavebního řádu</w:t>
      </w:r>
    </w:p>
    <w:p w:rsidR="00956E16" w:rsidRPr="00E42BCC" w:rsidRDefault="001342A2" w:rsidP="002E4838">
      <w:pPr>
        <w:spacing w:line="240" w:lineRule="auto"/>
        <w:jc w:val="both"/>
        <w:rPr>
          <w:rFonts w:cs="Arial"/>
          <w:sz w:val="16"/>
          <w:szCs w:val="16"/>
        </w:rPr>
      </w:pPr>
      <w:r w:rsidRPr="00E42BCC">
        <w:rPr>
          <w:rFonts w:cs="Arial"/>
          <w:sz w:val="16"/>
          <w:szCs w:val="16"/>
        </w:rPr>
        <w:t xml:space="preserve"> </w:t>
      </w:r>
    </w:p>
    <w:p w:rsidR="001D665F" w:rsidRDefault="001D665F" w:rsidP="001D665F">
      <w:pPr>
        <w:spacing w:before="120"/>
        <w:jc w:val="center"/>
        <w:rPr>
          <w:b/>
          <w:bCs/>
        </w:rPr>
      </w:pPr>
      <w:r w:rsidRPr="003429D3">
        <w:rPr>
          <w:b/>
          <w:bCs/>
        </w:rPr>
        <w:t>r o z h o d n u t í   o   u m í s t ě n í   s t a v b y</w:t>
      </w:r>
    </w:p>
    <w:p w:rsidR="00075B49" w:rsidRPr="00E42BCC" w:rsidRDefault="00075B49" w:rsidP="00A00FE4">
      <w:pPr>
        <w:pStyle w:val="Import0"/>
        <w:spacing w:line="240" w:lineRule="auto"/>
        <w:jc w:val="both"/>
        <w:rPr>
          <w:b/>
          <w:sz w:val="16"/>
          <w:szCs w:val="16"/>
        </w:rPr>
      </w:pPr>
    </w:p>
    <w:p w:rsidR="00E42BCC" w:rsidRDefault="00E42BCC" w:rsidP="00E42BCC">
      <w:pPr>
        <w:pStyle w:val="Import0"/>
        <w:spacing w:line="240" w:lineRule="auto"/>
        <w:jc w:val="both"/>
        <w:rPr>
          <w:bCs/>
        </w:rPr>
      </w:pPr>
      <w:proofErr w:type="spellStart"/>
      <w:r>
        <w:rPr>
          <w:b/>
        </w:rPr>
        <w:t>Vev</w:t>
      </w:r>
      <w:proofErr w:type="spellEnd"/>
      <w:r>
        <w:rPr>
          <w:b/>
        </w:rPr>
        <w:t xml:space="preserve">. Bítýška, na Bílém potoce st. </w:t>
      </w:r>
      <w:proofErr w:type="spellStart"/>
      <w:r>
        <w:rPr>
          <w:b/>
        </w:rPr>
        <w:t>úpr</w:t>
      </w:r>
      <w:proofErr w:type="spellEnd"/>
      <w:r>
        <w:rPr>
          <w:b/>
        </w:rPr>
        <w:t xml:space="preserve">. NN – stavba č. 1040010891. </w:t>
      </w:r>
      <w:r w:rsidRPr="00B21EE7">
        <w:rPr>
          <w:bCs/>
        </w:rPr>
        <w:t>Stavba technické infrastruktury.</w:t>
      </w:r>
      <w:r>
        <w:rPr>
          <w:bCs/>
        </w:rPr>
        <w:t xml:space="preserve"> Obnova DS NN – úpravy stávajícího venkovního vedení NN: kabelizace venkovní sítě včetně domovních přípojek a rekonstrukce venkovní sítě NN v trase. </w:t>
      </w:r>
      <w:r w:rsidRPr="002117CA">
        <w:rPr>
          <w:bCs/>
          <w:u w:val="single"/>
        </w:rPr>
        <w:t>V</w:t>
      </w:r>
      <w:r>
        <w:rPr>
          <w:bCs/>
          <w:u w:val="single"/>
        </w:rPr>
        <w:t> </w:t>
      </w:r>
      <w:r w:rsidRPr="002117CA">
        <w:rPr>
          <w:bCs/>
          <w:u w:val="single"/>
        </w:rPr>
        <w:t>ulicích</w:t>
      </w:r>
      <w:r>
        <w:rPr>
          <w:bCs/>
          <w:u w:val="single"/>
        </w:rPr>
        <w:t>:</w:t>
      </w:r>
      <w:r w:rsidRPr="002117CA">
        <w:rPr>
          <w:bCs/>
          <w:u w:val="single"/>
        </w:rPr>
        <w:t xml:space="preserve"> Na Bílém potoce, </w:t>
      </w:r>
      <w:proofErr w:type="spellStart"/>
      <w:r w:rsidRPr="002117CA">
        <w:rPr>
          <w:bCs/>
          <w:u w:val="single"/>
        </w:rPr>
        <w:t>Zábíteší</w:t>
      </w:r>
      <w:proofErr w:type="spellEnd"/>
      <w:r w:rsidRPr="002117CA">
        <w:rPr>
          <w:bCs/>
          <w:u w:val="single"/>
        </w:rPr>
        <w:t>, Eichlerova a Na Babkách.</w:t>
      </w:r>
      <w:r w:rsidRPr="002117CA">
        <w:rPr>
          <w:bCs/>
        </w:rPr>
        <w:t xml:space="preserve"> </w:t>
      </w:r>
    </w:p>
    <w:p w:rsidR="00E42BCC" w:rsidRPr="004B441A" w:rsidRDefault="00E42BCC" w:rsidP="00E42BCC">
      <w:pPr>
        <w:pStyle w:val="Import0"/>
        <w:spacing w:line="240" w:lineRule="auto"/>
        <w:jc w:val="both"/>
        <w:rPr>
          <w:bCs/>
          <w:sz w:val="16"/>
          <w:szCs w:val="16"/>
        </w:rPr>
      </w:pPr>
    </w:p>
    <w:p w:rsidR="00E42BCC" w:rsidRPr="006C40CC" w:rsidRDefault="00E42BCC" w:rsidP="00E42BCC">
      <w:pPr>
        <w:pStyle w:val="Import0"/>
        <w:spacing w:line="240" w:lineRule="auto"/>
        <w:jc w:val="both"/>
      </w:pPr>
      <w:r w:rsidRPr="006C40CC">
        <w:t xml:space="preserve">Stávající nadzemní vedení NN typu </w:t>
      </w:r>
      <w:proofErr w:type="spellStart"/>
      <w:r w:rsidRPr="006C40CC">
        <w:t>AlFe</w:t>
      </w:r>
      <w:proofErr w:type="spellEnd"/>
      <w:r w:rsidRPr="006C40CC">
        <w:t xml:space="preserve"> 3x70+50 mm2 a </w:t>
      </w:r>
      <w:proofErr w:type="spellStart"/>
      <w:r w:rsidRPr="006C40CC">
        <w:t>AlFe</w:t>
      </w:r>
      <w:proofErr w:type="spellEnd"/>
      <w:r w:rsidRPr="006C40CC">
        <w:t xml:space="preserve"> 4x50mm2 bude nahrazeno novým zemním kabelovým vedením NAYY 4x150 mm2, NAYY 4x95mm2 a NAYY 4x50mm2, které bude vedeno v nové trase v zeleném pásu podél místní komunikace a dále novým nadzemním vedením NFA2X 4x120 mm2, které bude vedeno ve stávající trase nadzemního vedení. </w:t>
      </w:r>
    </w:p>
    <w:p w:rsidR="00E42BCC" w:rsidRDefault="00E42BCC" w:rsidP="00E42BCC">
      <w:pPr>
        <w:pStyle w:val="Import0"/>
        <w:spacing w:line="240" w:lineRule="auto"/>
        <w:jc w:val="both"/>
      </w:pPr>
      <w:r w:rsidRPr="006C40CC">
        <w:t xml:space="preserve">Nové kabelové vedení typu NAYY 4x150mm2 bude vyvedeno ze stávající trafostanice KOVO č. 217036 a bude pokračovat do nově vybudované rozpojovací skříně SR442, umístěné na par č. 767/1 (ul. na Bílém potoce) cca </w:t>
      </w:r>
      <w:proofErr w:type="gramStart"/>
      <w:r w:rsidRPr="006C40CC">
        <w:t>180m</w:t>
      </w:r>
      <w:proofErr w:type="gramEnd"/>
      <w:r w:rsidRPr="006C40CC">
        <w:t xml:space="preserve"> a dále pak do rozpojovací skříně SV101 č. R321115 umístěné na </w:t>
      </w:r>
      <w:proofErr w:type="spellStart"/>
      <w:r w:rsidRPr="006C40CC">
        <w:t>stáv</w:t>
      </w:r>
      <w:proofErr w:type="spellEnd"/>
      <w:r w:rsidRPr="006C40CC">
        <w:t xml:space="preserve">. PB č. 491 (cca 200m) a do nově vybudované rozpojovací skříně SR542, umístěné na par. č. 2260/2 (cca </w:t>
      </w:r>
      <w:proofErr w:type="gramStart"/>
      <w:r w:rsidRPr="006C40CC">
        <w:t>280m</w:t>
      </w:r>
      <w:proofErr w:type="gramEnd"/>
      <w:r w:rsidRPr="006C40CC">
        <w:t xml:space="preserve">). Z této skříně bude dále veden kabel NAYY 4x150 mm2, jež bude smyčkovat </w:t>
      </w:r>
    </w:p>
    <w:p w:rsidR="00E42BCC" w:rsidRDefault="00E42BCC" w:rsidP="00E42BCC">
      <w:pPr>
        <w:pStyle w:val="Import0"/>
        <w:spacing w:line="240" w:lineRule="auto"/>
        <w:jc w:val="both"/>
      </w:pPr>
    </w:p>
    <w:p w:rsidR="00E42BCC" w:rsidRDefault="00E42BCC" w:rsidP="00E42BCC">
      <w:pPr>
        <w:pStyle w:val="Import0"/>
        <w:spacing w:line="240" w:lineRule="auto"/>
        <w:jc w:val="both"/>
      </w:pPr>
    </w:p>
    <w:p w:rsidR="00E42BCC" w:rsidRDefault="00E42BCC" w:rsidP="00E42BCC">
      <w:pPr>
        <w:pStyle w:val="Import0"/>
        <w:spacing w:line="240" w:lineRule="auto"/>
        <w:jc w:val="both"/>
      </w:pPr>
    </w:p>
    <w:p w:rsidR="00E42BCC" w:rsidRDefault="00E42BCC" w:rsidP="00E42BCC">
      <w:pPr>
        <w:pStyle w:val="Import0"/>
        <w:spacing w:line="240" w:lineRule="auto"/>
        <w:jc w:val="both"/>
      </w:pPr>
    </w:p>
    <w:p w:rsidR="00E42BCC" w:rsidRPr="00E42BCC" w:rsidRDefault="00E42BCC" w:rsidP="00E42BCC">
      <w:pPr>
        <w:pStyle w:val="Import1"/>
        <w:rPr>
          <w:rFonts w:ascii="Times New Roman" w:hAnsi="Times New Roman"/>
          <w:sz w:val="22"/>
          <w:szCs w:val="22"/>
        </w:rPr>
      </w:pPr>
      <w:r w:rsidRPr="00E42BCC">
        <w:rPr>
          <w:rFonts w:ascii="Times New Roman" w:hAnsi="Times New Roman"/>
          <w:sz w:val="22"/>
          <w:szCs w:val="22"/>
        </w:rPr>
        <w:t>č.j.výst. VB/2359/19/SÚ/M</w:t>
      </w:r>
      <w:r w:rsidRPr="00E42BCC">
        <w:rPr>
          <w:rFonts w:ascii="Times New Roman" w:hAnsi="Times New Roman"/>
          <w:sz w:val="22"/>
          <w:szCs w:val="22"/>
        </w:rPr>
        <w:tab/>
      </w:r>
      <w:r w:rsidRPr="00E42BCC">
        <w:rPr>
          <w:rFonts w:ascii="Times New Roman" w:hAnsi="Times New Roman"/>
          <w:sz w:val="22"/>
          <w:szCs w:val="22"/>
        </w:rPr>
        <w:tab/>
        <w:t xml:space="preserve">      </w:t>
      </w:r>
      <w:r>
        <w:rPr>
          <w:rFonts w:ascii="Times New Roman" w:hAnsi="Times New Roman"/>
          <w:sz w:val="22"/>
          <w:szCs w:val="22"/>
        </w:rPr>
        <w:t xml:space="preserve">   </w:t>
      </w:r>
      <w:r w:rsidRPr="00E42BCC">
        <w:rPr>
          <w:rFonts w:ascii="Times New Roman" w:hAnsi="Times New Roman"/>
          <w:sz w:val="22"/>
          <w:szCs w:val="22"/>
        </w:rPr>
        <w:t xml:space="preserve">          -  2  -</w:t>
      </w:r>
      <w:r w:rsidRPr="00E42BCC">
        <w:rPr>
          <w:rFonts w:ascii="Times New Roman" w:hAnsi="Times New Roman"/>
          <w:sz w:val="22"/>
          <w:szCs w:val="22"/>
        </w:rPr>
        <w:tab/>
      </w:r>
      <w:r w:rsidRPr="00E42BCC">
        <w:rPr>
          <w:rFonts w:ascii="Times New Roman" w:hAnsi="Times New Roman"/>
          <w:sz w:val="22"/>
          <w:szCs w:val="22"/>
        </w:rPr>
        <w:tab/>
        <w:t xml:space="preserve">         </w:t>
      </w:r>
    </w:p>
    <w:p w:rsidR="00E42BCC" w:rsidRPr="00E42BCC" w:rsidRDefault="00E42BCC" w:rsidP="00E42BCC">
      <w:pPr>
        <w:pStyle w:val="Import1"/>
        <w:rPr>
          <w:rFonts w:ascii="Times New Roman" w:hAnsi="Times New Roman"/>
          <w:sz w:val="22"/>
          <w:szCs w:val="22"/>
        </w:rPr>
      </w:pPr>
      <w:r w:rsidRPr="00E42BCC">
        <w:rPr>
          <w:rFonts w:ascii="Times New Roman" w:hAnsi="Times New Roman"/>
          <w:sz w:val="22"/>
          <w:szCs w:val="22"/>
        </w:rPr>
        <w:t>sp.zn. SVB/1899/19/SÚ/M</w:t>
      </w:r>
    </w:p>
    <w:p w:rsidR="00E42BCC" w:rsidRDefault="00E42BCC" w:rsidP="00E42BCC">
      <w:pPr>
        <w:pStyle w:val="Import0"/>
        <w:spacing w:line="240" w:lineRule="auto"/>
        <w:jc w:val="both"/>
      </w:pPr>
    </w:p>
    <w:p w:rsidR="00E42BCC" w:rsidRDefault="00E42BCC" w:rsidP="00E42BCC">
      <w:pPr>
        <w:pStyle w:val="Import0"/>
        <w:spacing w:line="240" w:lineRule="auto"/>
        <w:jc w:val="both"/>
      </w:pPr>
    </w:p>
    <w:p w:rsidR="00E42BCC" w:rsidRDefault="00E42BCC" w:rsidP="00E42BCC">
      <w:pPr>
        <w:pStyle w:val="Import0"/>
        <w:spacing w:line="240" w:lineRule="auto"/>
        <w:jc w:val="both"/>
      </w:pPr>
    </w:p>
    <w:p w:rsidR="00E42BCC" w:rsidRPr="006C40CC" w:rsidRDefault="00E42BCC" w:rsidP="00E42BCC">
      <w:pPr>
        <w:pStyle w:val="Import0"/>
        <w:spacing w:line="240" w:lineRule="auto"/>
        <w:jc w:val="both"/>
      </w:pPr>
      <w:r w:rsidRPr="006C40CC">
        <w:t xml:space="preserve">skříň SS100 umístěnou vedle rohu garáže a bude ukončen v koncové skříni SS300 na par. č. 2258/6 (cca </w:t>
      </w:r>
      <w:proofErr w:type="gramStart"/>
      <w:r w:rsidRPr="006C40CC">
        <w:t>70m</w:t>
      </w:r>
      <w:proofErr w:type="gramEnd"/>
      <w:r w:rsidRPr="006C40CC">
        <w:t xml:space="preserve">).  </w:t>
      </w:r>
    </w:p>
    <w:p w:rsidR="00E42BCC" w:rsidRPr="006C40CC" w:rsidRDefault="00E42BCC" w:rsidP="00E42BCC">
      <w:pPr>
        <w:pStyle w:val="Import0"/>
        <w:spacing w:line="240" w:lineRule="auto"/>
        <w:jc w:val="both"/>
      </w:pPr>
      <w:r w:rsidRPr="006C40CC">
        <w:t xml:space="preserve">Dále bude ze </w:t>
      </w:r>
      <w:proofErr w:type="spellStart"/>
      <w:r w:rsidRPr="006C40CC">
        <w:t>stáv</w:t>
      </w:r>
      <w:proofErr w:type="spellEnd"/>
      <w:r w:rsidRPr="006C40CC">
        <w:t xml:space="preserve">. TS KOVO č. 217036 vyvedeno nadzemní vedení 2x NFA2X 4x120mm2, které překlene Bílý potok a bude ukončeno v rozpojovací skříni SR542, v blízkosti PB č. 154, na par. č. 944 (cca 2x40m). Odtud budou dále pokračovat v souběhu, podél Bílého potoka, nově vybudované kabelové vedení NAYY 4x150mm2, ukončené na PB č. 166 (zůstane stávající) v nové rozpojovací skříni SV201 (cca </w:t>
      </w:r>
      <w:proofErr w:type="gramStart"/>
      <w:r w:rsidRPr="006C40CC">
        <w:t>420m</w:t>
      </w:r>
      <w:proofErr w:type="gramEnd"/>
      <w:r w:rsidRPr="006C40CC">
        <w:t xml:space="preserve">) a kabelové vedení NAYY 4x95mm2 </w:t>
      </w:r>
      <w:proofErr w:type="spellStart"/>
      <w:r w:rsidRPr="006C40CC">
        <w:t>smyčkující</w:t>
      </w:r>
      <w:proofErr w:type="spellEnd"/>
      <w:r w:rsidRPr="006C40CC">
        <w:t xml:space="preserve"> </w:t>
      </w:r>
      <w:proofErr w:type="spellStart"/>
      <w:r w:rsidRPr="006C40CC">
        <w:t>stáv</w:t>
      </w:r>
      <w:proofErr w:type="spellEnd"/>
      <w:r w:rsidRPr="006C40CC">
        <w:t xml:space="preserve">. poj. skříně na obytných domech č.p. 558-9 a 650-1 (cca </w:t>
      </w:r>
      <w:proofErr w:type="gramStart"/>
      <w:r w:rsidRPr="006C40CC">
        <w:t>130m</w:t>
      </w:r>
      <w:proofErr w:type="gramEnd"/>
      <w:r w:rsidRPr="006C40CC">
        <w:t>).</w:t>
      </w:r>
    </w:p>
    <w:p w:rsidR="00E42BCC" w:rsidRPr="006C40CC" w:rsidRDefault="00E42BCC" w:rsidP="00E42BCC">
      <w:pPr>
        <w:pStyle w:val="Import0"/>
        <w:spacing w:line="240" w:lineRule="auto"/>
        <w:jc w:val="both"/>
      </w:pPr>
      <w:r w:rsidRPr="006C40CC">
        <w:t xml:space="preserve">Stávající nadzemní vedení </w:t>
      </w:r>
      <w:proofErr w:type="spellStart"/>
      <w:r w:rsidRPr="006C40CC">
        <w:t>AlFe</w:t>
      </w:r>
      <w:proofErr w:type="spellEnd"/>
      <w:r w:rsidRPr="006C40CC">
        <w:t xml:space="preserve"> 4x50mm2 vyvedené z TS KOVO č. 217036 směrem k PB č. 47 (ulice Na Bílém potoce), PB č.10 (ulice Eichlerova) a k PB č. 126 (ulice </w:t>
      </w:r>
      <w:proofErr w:type="spellStart"/>
      <w:r w:rsidRPr="006C40CC">
        <w:t>Zábíteší</w:t>
      </w:r>
      <w:proofErr w:type="spellEnd"/>
      <w:r w:rsidRPr="006C40CC">
        <w:t xml:space="preserve">) bude demontováno a nahrazeno nadzemním vedením typu NFA2X 4x120 mm2 (celkem cca </w:t>
      </w:r>
      <w:proofErr w:type="gramStart"/>
      <w:r w:rsidRPr="006C40CC">
        <w:t>1200m</w:t>
      </w:r>
      <w:proofErr w:type="gramEnd"/>
      <w:r w:rsidRPr="006C40CC">
        <w:t>) ukončených ve stávajících rozpojovacích skříních SVx01 na PB. Koncové PB obnovy č. 10 a č. 47 zůstanou stávající, PB č. 126 bude vyměněn za nový, patřičně dimenzovaný. V ulici Na Babkách bude vybudováno nadzemní vedení NFA2X 4x95mm2, které bude napojeno z rozpojovací skříně v místě stávajícího PB č. 120. Toto vedení bude ukončeno na PB č.117 v nové rozpojovací skříni SV101, odkud bude dále pokračovat zemní kabel NAYY 4x50mm2 směrem k R</w:t>
      </w:r>
      <w:r>
        <w:t>D</w:t>
      </w:r>
      <w:r w:rsidRPr="006C40CC">
        <w:t xml:space="preserve"> č.p. 635, kde bude ukončeno v nové pojistkové skříni SS300 na par. č. 972/1. Z PB č. 39 bude dále vyveden nový zemní kabel přes novou rozpojovací skříň SV101 č. 323981 na témže PB a bude zaústěn do nové koncové pojistkové skříně SS300 na par. č. 974/1 (před oplocením RD č.p. 414)</w:t>
      </w:r>
      <w:r>
        <w:t>.</w:t>
      </w:r>
      <w:r w:rsidRPr="006C40CC">
        <w:t xml:space="preserve">  </w:t>
      </w:r>
    </w:p>
    <w:p w:rsidR="00E42BCC" w:rsidRPr="006C40CC" w:rsidRDefault="00E42BCC" w:rsidP="00E42BCC">
      <w:pPr>
        <w:pStyle w:val="Import0"/>
        <w:spacing w:line="240" w:lineRule="auto"/>
        <w:jc w:val="both"/>
      </w:pPr>
      <w:r w:rsidRPr="006C40CC">
        <w:t>Nadzemní vedení NN bude demontováno včetně nevyhovujících podpěrných bodů, závěsných přípojek a pojistkových skříní umístěných na fasádách jednotlivých objektů. Demontované staré venkovní vedení včetně všech komponent a ostatních zařízení bude ekologicky zlikvidováno.</w:t>
      </w:r>
    </w:p>
    <w:p w:rsidR="00E42BCC" w:rsidRPr="006C40CC" w:rsidRDefault="00E42BCC" w:rsidP="00E42BCC">
      <w:pPr>
        <w:pStyle w:val="Import0"/>
        <w:spacing w:line="240" w:lineRule="auto"/>
        <w:jc w:val="both"/>
      </w:pPr>
      <w:r w:rsidRPr="006C40CC">
        <w:t xml:space="preserve">Na veškerých koncových bodech obnovy budou umístěny kabelosvody NN. Kabelosvody budou ukončeny v rozpojovacích skříních umístěných v blízkosti podpěrných bodů nebo přímo na nich. Nové zemní kabelové vedení NAYY 4x150 (4x50, 4x95) mm2, bude vedeno v chodnících, popř. v zelených pásech. Nové kabelové vedení bude smyčkováno přes jednotlivé smyčkovací skříně (SS100, SS200), které budou umístěny ve fasádách, popř. v oplocení a před fasádou stávajících připojených nemovitostí. Odběratelům bude vybudováno nové HDV. V místech křížení s komunikacemi a v místech vjezdů na pozemky, budou nové kabely uloženy do plastových chrániček AROT s hloubkou uložení min. </w:t>
      </w:r>
      <w:proofErr w:type="gramStart"/>
      <w:r w:rsidRPr="006C40CC">
        <w:t>1m</w:t>
      </w:r>
      <w:proofErr w:type="gramEnd"/>
      <w:r w:rsidRPr="006C40CC">
        <w:t>. Průchody pod komunikacemi budou řešeny výkopovou metodou - pomocí překopů.</w:t>
      </w:r>
    </w:p>
    <w:p w:rsidR="00E42BCC" w:rsidRPr="006C40CC" w:rsidRDefault="00E42BCC" w:rsidP="00E42BCC">
      <w:pPr>
        <w:pStyle w:val="Import0"/>
        <w:spacing w:line="240" w:lineRule="auto"/>
        <w:jc w:val="both"/>
      </w:pPr>
      <w:r w:rsidRPr="006C40CC">
        <w:t xml:space="preserve">Nové kabelové vedení NAYY bude při křížení vjezdů a provedení překopů uloženo v chráničce HDPE 110 s hloubkou krytí min. </w:t>
      </w:r>
      <w:proofErr w:type="gramStart"/>
      <w:r w:rsidRPr="006C40CC">
        <w:t>1m</w:t>
      </w:r>
      <w:proofErr w:type="gramEnd"/>
      <w:r w:rsidRPr="006C40CC">
        <w:t xml:space="preserve">. V místě křížení plynovodu STL bude vedení umístěno v betonových žlabech s přesahem </w:t>
      </w:r>
      <w:proofErr w:type="gramStart"/>
      <w:r w:rsidRPr="006C40CC">
        <w:t>1m</w:t>
      </w:r>
      <w:proofErr w:type="gramEnd"/>
      <w:r w:rsidRPr="006C40CC">
        <w:t xml:space="preserve"> na obě strany. Stavbou budou dotčena ochranná pásma kabelového vedení NN, venkovního vedení VN, trafostanice VN/NN, sdělovacího vedení, vodovodu, kanalizace a plynovodu STL. Při křížení a souběhu inženýrských sítí budou dodrženy vzdálenosti dle ČSN 73 6005. Veškeré práce v ochranném pásmu podzemních </w:t>
      </w:r>
      <w:proofErr w:type="gramStart"/>
      <w:r w:rsidRPr="006C40CC">
        <w:t>vedení - trubních</w:t>
      </w:r>
      <w:proofErr w:type="gramEnd"/>
      <w:r w:rsidRPr="006C40CC">
        <w:t xml:space="preserve"> i kabelových budou prováděny ručně a se souhlasem jejich provozovatele.</w:t>
      </w:r>
    </w:p>
    <w:p w:rsidR="00E42BCC" w:rsidRPr="006C40CC" w:rsidRDefault="00E42BCC" w:rsidP="00E42BCC">
      <w:pPr>
        <w:pStyle w:val="Import0"/>
        <w:spacing w:line="240" w:lineRule="auto"/>
        <w:jc w:val="both"/>
      </w:pPr>
      <w:r w:rsidRPr="006C40CC">
        <w:t>Pro trvale odběrná místa, kde byla obnova provedena kabelovým vedením, bude vybudováno i nové HDV kabelem NYY 4x10 mm2. Pro odběrná místa v lokalitě obnovy venkovním vedením budou odběratelé připojeni kabelem AYKY</w:t>
      </w:r>
      <w:r>
        <w:t xml:space="preserve"> </w:t>
      </w:r>
      <w:r w:rsidRPr="006C40CC">
        <w:t>z 4x16 mm2 nebo NFA2X 4x16 mm2.</w:t>
      </w:r>
    </w:p>
    <w:p w:rsidR="00E42BCC" w:rsidRPr="00791FD4" w:rsidRDefault="00E42BCC" w:rsidP="00E42BCC">
      <w:pPr>
        <w:pStyle w:val="Import0"/>
        <w:spacing w:line="240" w:lineRule="auto"/>
        <w:jc w:val="both"/>
      </w:pPr>
      <w:r w:rsidRPr="00791FD4">
        <w:t xml:space="preserve">Délka trasy nového kabelového rozvodu NN je cca </w:t>
      </w:r>
      <w:proofErr w:type="gramStart"/>
      <w:r w:rsidRPr="00791FD4">
        <w:t>1220m</w:t>
      </w:r>
      <w:proofErr w:type="gramEnd"/>
      <w:r w:rsidRPr="00791FD4">
        <w:t>.</w:t>
      </w:r>
      <w:r>
        <w:t xml:space="preserve"> </w:t>
      </w:r>
      <w:r w:rsidRPr="00791FD4">
        <w:t>Délka trasy obnovovaného venkovního vedení NN je cca 1200m.</w:t>
      </w:r>
      <w:r>
        <w:t xml:space="preserve"> </w:t>
      </w:r>
      <w:r w:rsidRPr="00791FD4">
        <w:t>D</w:t>
      </w:r>
      <w:r>
        <w:t>é</w:t>
      </w:r>
      <w:r w:rsidRPr="00791FD4">
        <w:t>lka trasy demontovaného venkovního vedení NN je cca 2420m</w:t>
      </w:r>
      <w:r>
        <w:t>.</w:t>
      </w:r>
    </w:p>
    <w:p w:rsidR="00E42BCC" w:rsidRPr="004B441A" w:rsidRDefault="00E42BCC" w:rsidP="00E42BCC">
      <w:pPr>
        <w:pStyle w:val="Import0"/>
        <w:spacing w:line="240" w:lineRule="auto"/>
        <w:jc w:val="both"/>
        <w:rPr>
          <w:sz w:val="16"/>
          <w:szCs w:val="16"/>
        </w:rPr>
      </w:pPr>
    </w:p>
    <w:p w:rsidR="00E42BCC" w:rsidRDefault="00E42BCC" w:rsidP="00E42BCC">
      <w:pPr>
        <w:pStyle w:val="Import0"/>
        <w:spacing w:line="240" w:lineRule="auto"/>
        <w:jc w:val="both"/>
      </w:pPr>
      <w:r w:rsidRPr="0090182C">
        <w:t xml:space="preserve">Účelem stavby je zabezpečení dodávky elektrické energie odběratelům v požadované kvalitě a </w:t>
      </w:r>
    </w:p>
    <w:p w:rsidR="00E42BCC" w:rsidRDefault="00E42BCC" w:rsidP="00E42BCC">
      <w:pPr>
        <w:pStyle w:val="Import0"/>
        <w:spacing w:line="240" w:lineRule="auto"/>
        <w:jc w:val="both"/>
      </w:pPr>
    </w:p>
    <w:p w:rsidR="00E42BCC" w:rsidRDefault="00E42BCC" w:rsidP="00E42BCC">
      <w:pPr>
        <w:pStyle w:val="Import0"/>
        <w:spacing w:line="240" w:lineRule="auto"/>
        <w:jc w:val="both"/>
      </w:pPr>
    </w:p>
    <w:p w:rsidR="00E42BCC" w:rsidRDefault="00E42BCC" w:rsidP="00E42BCC">
      <w:pPr>
        <w:pStyle w:val="Import0"/>
        <w:spacing w:line="240" w:lineRule="auto"/>
        <w:jc w:val="both"/>
      </w:pPr>
    </w:p>
    <w:p w:rsidR="00E42BCC" w:rsidRDefault="00E42BCC" w:rsidP="00E42BCC">
      <w:pPr>
        <w:pStyle w:val="Import0"/>
        <w:spacing w:line="240" w:lineRule="auto"/>
        <w:jc w:val="both"/>
      </w:pPr>
    </w:p>
    <w:p w:rsidR="00E42BCC" w:rsidRPr="00E42BCC" w:rsidRDefault="00E42BCC" w:rsidP="00E42BCC">
      <w:pPr>
        <w:pStyle w:val="Import1"/>
        <w:rPr>
          <w:rFonts w:ascii="Times New Roman" w:hAnsi="Times New Roman"/>
          <w:sz w:val="22"/>
          <w:szCs w:val="22"/>
        </w:rPr>
      </w:pPr>
      <w:r w:rsidRPr="00E42BCC">
        <w:rPr>
          <w:rFonts w:ascii="Times New Roman" w:hAnsi="Times New Roman"/>
          <w:sz w:val="22"/>
          <w:szCs w:val="22"/>
        </w:rPr>
        <w:t>č.j.výst. VB/2359/19/SÚ/M</w:t>
      </w:r>
      <w:r w:rsidRPr="00E42BCC">
        <w:rPr>
          <w:rFonts w:ascii="Times New Roman" w:hAnsi="Times New Roman"/>
          <w:sz w:val="22"/>
          <w:szCs w:val="22"/>
        </w:rPr>
        <w:tab/>
      </w:r>
      <w:r w:rsidRPr="00E42BCC">
        <w:rPr>
          <w:rFonts w:ascii="Times New Roman" w:hAnsi="Times New Roman"/>
          <w:sz w:val="22"/>
          <w:szCs w:val="22"/>
        </w:rPr>
        <w:tab/>
        <w:t xml:space="preserve">          </w:t>
      </w:r>
      <w:r>
        <w:rPr>
          <w:rFonts w:ascii="Times New Roman" w:hAnsi="Times New Roman"/>
          <w:sz w:val="22"/>
          <w:szCs w:val="22"/>
        </w:rPr>
        <w:t xml:space="preserve">   </w:t>
      </w:r>
      <w:r w:rsidRPr="00E42BCC">
        <w:rPr>
          <w:rFonts w:ascii="Times New Roman" w:hAnsi="Times New Roman"/>
          <w:sz w:val="22"/>
          <w:szCs w:val="22"/>
        </w:rPr>
        <w:t xml:space="preserve">      -  </w:t>
      </w:r>
      <w:r>
        <w:rPr>
          <w:rFonts w:ascii="Times New Roman" w:hAnsi="Times New Roman"/>
          <w:sz w:val="22"/>
          <w:szCs w:val="22"/>
        </w:rPr>
        <w:t>3</w:t>
      </w:r>
      <w:r w:rsidRPr="00E42BCC">
        <w:rPr>
          <w:rFonts w:ascii="Times New Roman" w:hAnsi="Times New Roman"/>
          <w:sz w:val="22"/>
          <w:szCs w:val="22"/>
        </w:rPr>
        <w:t xml:space="preserve">  -</w:t>
      </w:r>
      <w:r w:rsidRPr="00E42BCC">
        <w:rPr>
          <w:rFonts w:ascii="Times New Roman" w:hAnsi="Times New Roman"/>
          <w:sz w:val="22"/>
          <w:szCs w:val="22"/>
        </w:rPr>
        <w:tab/>
      </w:r>
      <w:r w:rsidRPr="00E42BCC">
        <w:rPr>
          <w:rFonts w:ascii="Times New Roman" w:hAnsi="Times New Roman"/>
          <w:sz w:val="22"/>
          <w:szCs w:val="22"/>
        </w:rPr>
        <w:tab/>
        <w:t xml:space="preserve">         </w:t>
      </w:r>
    </w:p>
    <w:p w:rsidR="00E42BCC" w:rsidRPr="00E42BCC" w:rsidRDefault="00E42BCC" w:rsidP="00E42BCC">
      <w:pPr>
        <w:pStyle w:val="Import1"/>
        <w:rPr>
          <w:rFonts w:ascii="Times New Roman" w:hAnsi="Times New Roman"/>
          <w:sz w:val="22"/>
          <w:szCs w:val="22"/>
        </w:rPr>
      </w:pPr>
      <w:r w:rsidRPr="00E42BCC">
        <w:rPr>
          <w:rFonts w:ascii="Times New Roman" w:hAnsi="Times New Roman"/>
          <w:sz w:val="22"/>
          <w:szCs w:val="22"/>
        </w:rPr>
        <w:t>sp.zn. SVB/1899/19/SÚ/M</w:t>
      </w:r>
    </w:p>
    <w:p w:rsidR="00E42BCC" w:rsidRDefault="00E42BCC" w:rsidP="00E42BCC">
      <w:pPr>
        <w:pStyle w:val="Import0"/>
        <w:spacing w:line="240" w:lineRule="auto"/>
        <w:jc w:val="both"/>
      </w:pPr>
    </w:p>
    <w:p w:rsidR="00E42BCC" w:rsidRDefault="00E42BCC" w:rsidP="00E42BCC">
      <w:pPr>
        <w:pStyle w:val="Import0"/>
        <w:spacing w:line="240" w:lineRule="auto"/>
        <w:jc w:val="both"/>
      </w:pPr>
    </w:p>
    <w:p w:rsidR="00E42BCC" w:rsidRDefault="00E42BCC" w:rsidP="00E42BCC">
      <w:pPr>
        <w:pStyle w:val="Import0"/>
        <w:spacing w:line="240" w:lineRule="auto"/>
        <w:jc w:val="both"/>
      </w:pPr>
    </w:p>
    <w:p w:rsidR="00984A6B" w:rsidRDefault="00E42BCC" w:rsidP="00984A6B">
      <w:pPr>
        <w:pStyle w:val="Import0"/>
        <w:spacing w:line="240" w:lineRule="auto"/>
        <w:jc w:val="both"/>
      </w:pPr>
      <w:r w:rsidRPr="0090182C">
        <w:t>současně zajistit hospodárnost vynakládaných prostředků.</w:t>
      </w:r>
      <w:r w:rsidR="00BC1EC1">
        <w:t xml:space="preserve"> </w:t>
      </w:r>
      <w:r w:rsidR="00984A6B">
        <w:t xml:space="preserve">Stavba bude po dokončení zaměřena a budou zřízena věcná břemena.       </w:t>
      </w:r>
    </w:p>
    <w:p w:rsidR="00984A6B" w:rsidRDefault="00984A6B" w:rsidP="00984A6B">
      <w:pPr>
        <w:pStyle w:val="Import0"/>
        <w:spacing w:line="240" w:lineRule="auto"/>
        <w:jc w:val="both"/>
      </w:pPr>
    </w:p>
    <w:p w:rsidR="00177D03" w:rsidRPr="004012AF" w:rsidRDefault="00177D03" w:rsidP="00177D03">
      <w:pPr>
        <w:spacing w:before="120" w:after="60" w:line="240" w:lineRule="auto"/>
        <w:rPr>
          <w:b/>
          <w:bCs/>
        </w:rPr>
      </w:pPr>
      <w:r w:rsidRPr="004012AF">
        <w:rPr>
          <w:b/>
          <w:bCs/>
        </w:rPr>
        <w:t>Pro umístění stavby se stanovují tyto podmínky</w:t>
      </w:r>
      <w:r w:rsidRPr="004012AF">
        <w:rPr>
          <w:bCs/>
        </w:rPr>
        <w:t>:</w:t>
      </w:r>
    </w:p>
    <w:p w:rsidR="00177D03" w:rsidRPr="004012AF" w:rsidRDefault="00177D03" w:rsidP="00177D03">
      <w:pPr>
        <w:widowControl/>
        <w:numPr>
          <w:ilvl w:val="0"/>
          <w:numId w:val="5"/>
        </w:numPr>
        <w:tabs>
          <w:tab w:val="clear" w:pos="644"/>
          <w:tab w:val="num" w:pos="284"/>
        </w:tabs>
        <w:suppressAutoHyphens w:val="0"/>
        <w:autoSpaceDE w:val="0"/>
        <w:autoSpaceDN w:val="0"/>
        <w:spacing w:before="60" w:line="240" w:lineRule="auto"/>
        <w:ind w:left="364" w:hanging="364"/>
        <w:jc w:val="both"/>
      </w:pPr>
      <w:r w:rsidRPr="004012AF">
        <w:t xml:space="preserve"> Stavba bude umístěna podle ověřeného situačního výkresu v měřítku 1:500</w:t>
      </w:r>
      <w:r w:rsidR="002D58BC" w:rsidRPr="004012AF">
        <w:t xml:space="preserve"> (</w:t>
      </w:r>
      <w:r w:rsidR="00513962" w:rsidRPr="004012AF">
        <w:t>má 5 částí</w:t>
      </w:r>
      <w:r w:rsidR="002D58BC" w:rsidRPr="004012AF">
        <w:t>)</w:t>
      </w:r>
      <w:r w:rsidRPr="004012AF">
        <w:t>, zodpověd</w:t>
      </w:r>
      <w:r w:rsidR="00B11BB8" w:rsidRPr="004012AF">
        <w:t>n</w:t>
      </w:r>
      <w:r w:rsidR="002D58BC" w:rsidRPr="004012AF">
        <w:t>ý projektant Ing. Roman Krkoška, 0</w:t>
      </w:r>
      <w:r w:rsidR="00513962" w:rsidRPr="004012AF">
        <w:t>9</w:t>
      </w:r>
      <w:r w:rsidR="002D58BC" w:rsidRPr="004012AF">
        <w:t>/201</w:t>
      </w:r>
      <w:r w:rsidR="00513962" w:rsidRPr="004012AF">
        <w:t>9</w:t>
      </w:r>
      <w:r w:rsidRPr="004012AF">
        <w:t xml:space="preserve">, se zakreslením stavebních pozemků, požadovaným umístěním stavby, s vyznačením vazeb a vlivů na okolí. </w:t>
      </w:r>
    </w:p>
    <w:p w:rsidR="005E754F" w:rsidRPr="004012AF" w:rsidRDefault="005E754F" w:rsidP="002E4838">
      <w:pPr>
        <w:pStyle w:val="Import1"/>
        <w:spacing w:line="240" w:lineRule="auto"/>
        <w:rPr>
          <w:rFonts w:ascii="Times New Roman" w:hAnsi="Times New Roman"/>
          <w:sz w:val="12"/>
          <w:szCs w:val="12"/>
        </w:rPr>
      </w:pPr>
    </w:p>
    <w:p w:rsidR="00081027" w:rsidRPr="004012AF" w:rsidRDefault="0081679F" w:rsidP="006556A7">
      <w:pPr>
        <w:widowControl/>
        <w:numPr>
          <w:ilvl w:val="0"/>
          <w:numId w:val="5"/>
        </w:numPr>
        <w:tabs>
          <w:tab w:val="num" w:pos="284"/>
        </w:tabs>
        <w:suppressAutoHyphens w:val="0"/>
        <w:autoSpaceDE w:val="0"/>
        <w:autoSpaceDN w:val="0"/>
        <w:spacing w:before="60" w:line="240" w:lineRule="auto"/>
        <w:ind w:left="0" w:firstLine="0"/>
        <w:jc w:val="both"/>
      </w:pPr>
      <w:r w:rsidRPr="004012AF">
        <w:t xml:space="preserve">K žádosti byla připojena tato </w:t>
      </w:r>
      <w:r w:rsidR="006556A7" w:rsidRPr="004012AF">
        <w:t xml:space="preserve">stanoviska, </w:t>
      </w:r>
      <w:r w:rsidRPr="004012AF">
        <w:t>vyjádření</w:t>
      </w:r>
      <w:r w:rsidR="006556A7" w:rsidRPr="004012AF">
        <w:t>, smlouvy a souhlasy</w:t>
      </w:r>
      <w:r w:rsidRPr="004012AF">
        <w:t>. Nutno respektovat</w:t>
      </w:r>
      <w:r w:rsidR="006556A7" w:rsidRPr="004012AF">
        <w:t xml:space="preserve"> </w:t>
      </w:r>
      <w:r w:rsidRPr="004012AF">
        <w:rPr>
          <w:szCs w:val="24"/>
        </w:rPr>
        <w:t xml:space="preserve">podmínky stanovené ve </w:t>
      </w:r>
      <w:r w:rsidR="006556A7" w:rsidRPr="004012AF">
        <w:rPr>
          <w:szCs w:val="24"/>
        </w:rPr>
        <w:t xml:space="preserve">stanoviscích, </w:t>
      </w:r>
      <w:r w:rsidRPr="004012AF">
        <w:rPr>
          <w:szCs w:val="24"/>
        </w:rPr>
        <w:t>vyjádřeních</w:t>
      </w:r>
      <w:r w:rsidR="006556A7" w:rsidRPr="004012AF">
        <w:rPr>
          <w:szCs w:val="24"/>
        </w:rPr>
        <w:t>, smlouvách a souhlasech</w:t>
      </w:r>
      <w:r w:rsidRPr="004012AF">
        <w:rPr>
          <w:szCs w:val="24"/>
        </w:rPr>
        <w:t>:</w:t>
      </w:r>
    </w:p>
    <w:p w:rsidR="00EB4A5A" w:rsidRDefault="006556A7" w:rsidP="004012AF">
      <w:pPr>
        <w:spacing w:line="240" w:lineRule="auto"/>
        <w:jc w:val="both"/>
      </w:pPr>
      <w:r w:rsidRPr="004012AF">
        <w:t xml:space="preserve">- </w:t>
      </w:r>
      <w:r w:rsidR="00513962" w:rsidRPr="004012AF">
        <w:t xml:space="preserve">souhlasy se </w:t>
      </w:r>
      <w:r w:rsidR="00DC0C63" w:rsidRPr="004012AF">
        <w:t xml:space="preserve">stavebním </w:t>
      </w:r>
      <w:r w:rsidR="00513962" w:rsidRPr="004012AF">
        <w:t>záměrem: Novotný Pavel, M. Kudeříkové 691, 66471 Veverská Bítýška</w:t>
      </w:r>
      <w:r w:rsidR="00081027" w:rsidRPr="004012AF">
        <w:t xml:space="preserve">, </w:t>
      </w:r>
      <w:r w:rsidR="00513962" w:rsidRPr="004012AF">
        <w:t>Novotná Ivana, M. Kudeříkové 691, 66471 Veverská Bítýška</w:t>
      </w:r>
      <w:r w:rsidR="00081027" w:rsidRPr="004012AF">
        <w:t xml:space="preserve">, Jelínková Miluše, Na Bítýškách 582, 66471 Veverská Bítýška, </w:t>
      </w:r>
      <w:r w:rsidR="002D3465" w:rsidRPr="004012AF">
        <w:t xml:space="preserve">Šipková Alena Ing. arch., Na Bílém potoce 346, 66471 Veverská Bítýška, </w:t>
      </w:r>
      <w:r w:rsidR="00DC0C63" w:rsidRPr="004012AF">
        <w:t>Musil Ladislav,</w:t>
      </w:r>
      <w:r w:rsidR="00DC0C63">
        <w:t xml:space="preserve"> Na Bílém potoce 592, 66471 Veverská Bítýška, Slavík Matěj, Na Bílém potoce 459, 66471 Veverská Bítýška, Tkáčová Kateřina, Na Bílém potoce 459, 66471 Veverská Bítýška, Javůrek Zdeněk, Bosonožská 323/15, Starý Lískovec, 62500 Brno, Státní pozemkový úřad, Husinecká 1024/11a, Žižkov, 13000 Praha 3, Zatloukalová Edita Ing., Na Bílém potoce 544, 66471 Veverská Bítýška, Vrzal Lubomír, Na Babkách 636, 66471 Veverská Bítýška, </w:t>
      </w:r>
      <w:r w:rsidR="00DC0C63" w:rsidRPr="00450215">
        <w:rPr>
          <w:sz w:val="22"/>
          <w:szCs w:val="22"/>
        </w:rPr>
        <w:t xml:space="preserve">Povodí Moravy, </w:t>
      </w:r>
      <w:proofErr w:type="spellStart"/>
      <w:r w:rsidR="00DC0C63" w:rsidRPr="00450215">
        <w:rPr>
          <w:sz w:val="22"/>
          <w:szCs w:val="22"/>
        </w:rPr>
        <w:t>s.p</w:t>
      </w:r>
      <w:proofErr w:type="spellEnd"/>
      <w:r w:rsidR="00DC0C63" w:rsidRPr="00450215">
        <w:rPr>
          <w:sz w:val="22"/>
          <w:szCs w:val="22"/>
        </w:rPr>
        <w:t>.</w:t>
      </w:r>
      <w:r w:rsidR="00DC0C63">
        <w:rPr>
          <w:sz w:val="22"/>
          <w:szCs w:val="22"/>
        </w:rPr>
        <w:t xml:space="preserve">, </w:t>
      </w:r>
      <w:r w:rsidR="00DC0C63">
        <w:t>Hirsch Petr, Na Bílém potoce 713, 66471 Veverská Bítýška, Hirschová Dana, Na Bílém potoce 713, 66471 Veverská Bítýška, Vlach Martin, Na Bílém potoce 655, 66471 Veverská Bítýška, Vlachová Simona, Na Bílém potoce 655, 66471 Veverská Bítýška, Vrzal Vojtěch, Na Bílém potoce 564, 66471 Veverská Bítýška,</w:t>
      </w:r>
      <w:r w:rsidR="00DC0C63" w:rsidRPr="00DC0C63">
        <w:t xml:space="preserve"> </w:t>
      </w:r>
      <w:r w:rsidR="00DC0C63">
        <w:t>Svoboda Aleš Ing., Na Bílém potoce 382, 66471 Veverská Bítýška, Přichystal Miloš, Na Bílém potoce 325, 66471 Veverská Bítýška, Přichystalová Marta, Na Bílém potoce 325, 66471 Veverská Bítýška,</w:t>
      </w:r>
      <w:r w:rsidR="00DC0C63" w:rsidRPr="00DC0C63">
        <w:t xml:space="preserve"> </w:t>
      </w:r>
      <w:r w:rsidR="00DC0C63">
        <w:t xml:space="preserve">Křížová Iveta, Na Bílém potoce 639, 66471 Veverská Bítýška, </w:t>
      </w:r>
      <w:r>
        <w:t xml:space="preserve">Bém Jiří, Na Bítýškách 726, 66471 Veverská Bítýška , Bémová Simona, Na Bítýškách 726, 66471 Veverská Bítýška, Duda Ladislav, Na Bítýškách 731, 66471 Veverská Bítýška, Dudová Romana, Na Bítýškách 731, 66471 Veverská Bítýška, Gabriel Jiří Bc., Na Bílém potoce 521, 66471 Veverská Bítýška, Sova Aleš Mgr., Na Bílém potoce 667, 66471 Veverská Bítýška, Karásek Jiří, Na Bílém potoce 668, 66471 Veverská Bítýška, </w:t>
      </w:r>
      <w:proofErr w:type="spellStart"/>
      <w:r>
        <w:t>Šanca</w:t>
      </w:r>
      <w:proofErr w:type="spellEnd"/>
      <w:r>
        <w:t xml:space="preserve"> František Ing., Na Bítýškách 709, 66471 Veverská Bítýška, </w:t>
      </w:r>
      <w:proofErr w:type="spellStart"/>
      <w:r>
        <w:t>Šanca</w:t>
      </w:r>
      <w:proofErr w:type="spellEnd"/>
      <w:r>
        <w:t xml:space="preserve"> Jiří, Na Bítýškách 647, 66471 Veverská Bítýška, Doušek Antonín, Na Bílém potoce 645, 66471 Veverská Bítýška, Doušková Marie, Na Bílém potoce 645, 66471 Veverská Bítýška,</w:t>
      </w:r>
      <w:r w:rsidRPr="006556A7">
        <w:t xml:space="preserve"> </w:t>
      </w:r>
      <w:r>
        <w:t>Boháč Martin Ing., Na Bílém potoce 677, 66471 Veverská Bítýška, Boháčová Radka MUDr., Na Bílém potoce 677, 66471 Veverská Bítýška,</w:t>
      </w:r>
      <w:r w:rsidRPr="006556A7">
        <w:t xml:space="preserve"> </w:t>
      </w:r>
      <w:r>
        <w:t>Pacek Ivo Ing., Na Bílém potoce 561, 66471 Veverská Bítýška, Packová Irena MVDr., Na Bílém potoce 561, 66471 Veverská Bítýška,</w:t>
      </w:r>
      <w:r w:rsidRPr="006556A7">
        <w:t xml:space="preserve"> </w:t>
      </w:r>
      <w:r>
        <w:t xml:space="preserve">Valeš Roman, Na Bílém potoce 754, 66471 Veverská Bítýška , Valešová Alena, Na Bílém potoce 754, 66471 Veverská Bítýška, </w:t>
      </w:r>
      <w:r w:rsidR="006E7CFD">
        <w:t xml:space="preserve">Spurná Jana, Soběšická 495/138, Lesná, 63800 Brno, </w:t>
      </w:r>
      <w:proofErr w:type="spellStart"/>
      <w:r w:rsidR="006E7CFD">
        <w:t>Šanca</w:t>
      </w:r>
      <w:proofErr w:type="spellEnd"/>
      <w:r w:rsidR="006E7CFD">
        <w:t xml:space="preserve"> Oldřich, Na Bílém potoce 669, 66471 Veverská Bítýška, </w:t>
      </w:r>
      <w:proofErr w:type="spellStart"/>
      <w:r w:rsidR="006E7CFD">
        <w:t>Šancová</w:t>
      </w:r>
      <w:proofErr w:type="spellEnd"/>
      <w:r w:rsidR="006E7CFD">
        <w:t xml:space="preserve"> Marie, Na Bílém potoce 669, 66471 Veverská Bítýška</w:t>
      </w:r>
      <w:r w:rsidR="004012AF">
        <w:t>,</w:t>
      </w:r>
      <w:r w:rsidR="004012AF" w:rsidRPr="004012AF">
        <w:t xml:space="preserve"> </w:t>
      </w:r>
      <w:r w:rsidR="004012AF">
        <w:t>Váňová Lucie, Na Bílém potoce 547, 66471 Veverská Bítýška, Šoukal Pavel, Luční 2556/26, Žabovřesky, 61600 Brno, Šoukalová Lenka, Antonína Slavíka 1311/4, Černá Pole, 60200 Brno, Šenkýř Petr, Na Bílém potoce 778, 66471 Veverská Bítýška, Nečas Patrik, Na Bílém potoce 702, 66471 Veverská Bítýška, Sedlák Jan, Na Bítýškách 610, 66471 Veverská Bítýška, Sedláková Jaroslava, Na Bítýškách 610, 66471 Veverská Bítýška,</w:t>
      </w:r>
      <w:r w:rsidR="004012AF" w:rsidRPr="004012AF">
        <w:t xml:space="preserve"> </w:t>
      </w:r>
      <w:r w:rsidR="004012AF">
        <w:t xml:space="preserve">Helán Libor, Na Bílém potoce 599, 66471 Veverská Bítýška, Koudelková Sylva, U </w:t>
      </w:r>
      <w:proofErr w:type="spellStart"/>
      <w:r w:rsidR="004012AF">
        <w:t>Leskavy</w:t>
      </w:r>
      <w:proofErr w:type="spellEnd"/>
      <w:r w:rsidR="004012AF">
        <w:t xml:space="preserve"> 731/34, Starý Lískovec, 62500 Brno, Suchánek Jan, Na Bílém potoce 357, 66471 Veverská Bítýška, Sládek Martin Ing., 9. května 164, 66471 Veverská Bítýška, Sládek Petr, </w:t>
      </w:r>
    </w:p>
    <w:p w:rsidR="00EB4A5A" w:rsidRDefault="00EB4A5A" w:rsidP="004012AF">
      <w:pPr>
        <w:spacing w:line="240" w:lineRule="auto"/>
        <w:jc w:val="both"/>
      </w:pPr>
    </w:p>
    <w:p w:rsidR="00EB4A5A" w:rsidRDefault="00EB4A5A" w:rsidP="004012AF">
      <w:pPr>
        <w:spacing w:line="240" w:lineRule="auto"/>
        <w:jc w:val="both"/>
      </w:pPr>
    </w:p>
    <w:p w:rsidR="00EB4A5A" w:rsidRDefault="00EB4A5A" w:rsidP="00EB4A5A">
      <w:pPr>
        <w:pStyle w:val="Import0"/>
        <w:spacing w:line="240" w:lineRule="auto"/>
        <w:jc w:val="both"/>
      </w:pPr>
    </w:p>
    <w:p w:rsidR="00EB4A5A" w:rsidRDefault="00EB4A5A" w:rsidP="00EB4A5A">
      <w:pPr>
        <w:pStyle w:val="Import0"/>
        <w:spacing w:line="240" w:lineRule="auto"/>
        <w:jc w:val="both"/>
      </w:pPr>
    </w:p>
    <w:p w:rsidR="00EB4A5A" w:rsidRPr="00E42BCC" w:rsidRDefault="00EB4A5A" w:rsidP="00EB4A5A">
      <w:pPr>
        <w:pStyle w:val="Import1"/>
        <w:rPr>
          <w:rFonts w:ascii="Times New Roman" w:hAnsi="Times New Roman"/>
          <w:sz w:val="22"/>
          <w:szCs w:val="22"/>
        </w:rPr>
      </w:pPr>
      <w:r w:rsidRPr="00E42BCC">
        <w:rPr>
          <w:rFonts w:ascii="Times New Roman" w:hAnsi="Times New Roman"/>
          <w:sz w:val="22"/>
          <w:szCs w:val="22"/>
        </w:rPr>
        <w:t>č.j.výst. VB/2359/19/SÚ/M</w:t>
      </w:r>
      <w:r w:rsidRPr="00E42BCC">
        <w:rPr>
          <w:rFonts w:ascii="Times New Roman" w:hAnsi="Times New Roman"/>
          <w:sz w:val="22"/>
          <w:szCs w:val="22"/>
        </w:rPr>
        <w:tab/>
      </w:r>
      <w:r w:rsidRPr="00E42BCC">
        <w:rPr>
          <w:rFonts w:ascii="Times New Roman" w:hAnsi="Times New Roman"/>
          <w:sz w:val="22"/>
          <w:szCs w:val="22"/>
        </w:rPr>
        <w:tab/>
        <w:t xml:space="preserve">      </w:t>
      </w:r>
      <w:r>
        <w:rPr>
          <w:rFonts w:ascii="Times New Roman" w:hAnsi="Times New Roman"/>
          <w:sz w:val="22"/>
          <w:szCs w:val="22"/>
        </w:rPr>
        <w:t xml:space="preserve">   </w:t>
      </w:r>
      <w:r w:rsidRPr="00E42BCC">
        <w:rPr>
          <w:rFonts w:ascii="Times New Roman" w:hAnsi="Times New Roman"/>
          <w:sz w:val="22"/>
          <w:szCs w:val="22"/>
        </w:rPr>
        <w:t xml:space="preserve">          -  </w:t>
      </w:r>
      <w:r>
        <w:rPr>
          <w:rFonts w:ascii="Times New Roman" w:hAnsi="Times New Roman"/>
          <w:sz w:val="22"/>
          <w:szCs w:val="22"/>
        </w:rPr>
        <w:t>4</w:t>
      </w:r>
      <w:r w:rsidRPr="00E42BCC">
        <w:rPr>
          <w:rFonts w:ascii="Times New Roman" w:hAnsi="Times New Roman"/>
          <w:sz w:val="22"/>
          <w:szCs w:val="22"/>
        </w:rPr>
        <w:t xml:space="preserve">  -</w:t>
      </w:r>
      <w:r w:rsidRPr="00E42BCC">
        <w:rPr>
          <w:rFonts w:ascii="Times New Roman" w:hAnsi="Times New Roman"/>
          <w:sz w:val="22"/>
          <w:szCs w:val="22"/>
        </w:rPr>
        <w:tab/>
      </w:r>
      <w:r w:rsidRPr="00E42BCC">
        <w:rPr>
          <w:rFonts w:ascii="Times New Roman" w:hAnsi="Times New Roman"/>
          <w:sz w:val="22"/>
          <w:szCs w:val="22"/>
        </w:rPr>
        <w:tab/>
        <w:t xml:space="preserve">         </w:t>
      </w:r>
    </w:p>
    <w:p w:rsidR="00EB4A5A" w:rsidRPr="00E42BCC" w:rsidRDefault="00EB4A5A" w:rsidP="00EB4A5A">
      <w:pPr>
        <w:pStyle w:val="Import1"/>
        <w:rPr>
          <w:rFonts w:ascii="Times New Roman" w:hAnsi="Times New Roman"/>
          <w:sz w:val="22"/>
          <w:szCs w:val="22"/>
        </w:rPr>
      </w:pPr>
      <w:r w:rsidRPr="00E42BCC">
        <w:rPr>
          <w:rFonts w:ascii="Times New Roman" w:hAnsi="Times New Roman"/>
          <w:sz w:val="22"/>
          <w:szCs w:val="22"/>
        </w:rPr>
        <w:t>sp.zn. SVB/1899/19/SÚ/M</w:t>
      </w:r>
    </w:p>
    <w:p w:rsidR="00EB4A5A" w:rsidRDefault="00EB4A5A" w:rsidP="004012AF">
      <w:pPr>
        <w:spacing w:line="240" w:lineRule="auto"/>
        <w:jc w:val="both"/>
      </w:pPr>
    </w:p>
    <w:p w:rsidR="00EB4A5A" w:rsidRDefault="00EB4A5A" w:rsidP="004012AF">
      <w:pPr>
        <w:spacing w:line="240" w:lineRule="auto"/>
        <w:jc w:val="both"/>
      </w:pPr>
    </w:p>
    <w:p w:rsidR="00EB4A5A" w:rsidRDefault="00EB4A5A" w:rsidP="004012AF">
      <w:pPr>
        <w:spacing w:line="240" w:lineRule="auto"/>
        <w:jc w:val="both"/>
      </w:pPr>
    </w:p>
    <w:p w:rsidR="00081027" w:rsidRDefault="004012AF" w:rsidP="004012AF">
      <w:pPr>
        <w:spacing w:line="240" w:lineRule="auto"/>
        <w:jc w:val="both"/>
      </w:pPr>
      <w:r>
        <w:t xml:space="preserve">Vondrákova 631/12, Bystrc, 63500 Brno, Sládková Ludmila, </w:t>
      </w:r>
      <w:proofErr w:type="spellStart"/>
      <w:r>
        <w:t>Zábíteší</w:t>
      </w:r>
      <w:proofErr w:type="spellEnd"/>
      <w:r>
        <w:t xml:space="preserve"> 232, 66471 Veverská Bítýška, Zavadilová Eva, Purkyňova 1995/76, Královo Pole, 61200 Brno, Špaček Josef </w:t>
      </w:r>
      <w:proofErr w:type="spellStart"/>
      <w:r>
        <w:t>Ing.arch</w:t>
      </w:r>
      <w:proofErr w:type="spellEnd"/>
      <w:r>
        <w:t xml:space="preserve">., CSc., </w:t>
      </w:r>
      <w:proofErr w:type="spellStart"/>
      <w:r>
        <w:t>Zábíteší</w:t>
      </w:r>
      <w:proofErr w:type="spellEnd"/>
      <w:r>
        <w:t xml:space="preserve"> 86, 66471 Veverská Bítýška, Špaček Michal, </w:t>
      </w:r>
      <w:proofErr w:type="spellStart"/>
      <w:r>
        <w:t>Zábíteší</w:t>
      </w:r>
      <w:proofErr w:type="spellEnd"/>
      <w:r>
        <w:t xml:space="preserve"> 86, 66471 Veverská Bítýška, Špačková Jarmila, </w:t>
      </w:r>
      <w:proofErr w:type="spellStart"/>
      <w:r>
        <w:t>Zábíteší</w:t>
      </w:r>
      <w:proofErr w:type="spellEnd"/>
      <w:r>
        <w:t xml:space="preserve"> 86, 66471 Veverská Bítýška, </w:t>
      </w:r>
      <w:proofErr w:type="spellStart"/>
      <w:r w:rsidRPr="004012AF">
        <w:rPr>
          <w:b/>
          <w:bCs/>
        </w:rPr>
        <w:t>zjm</w:t>
      </w:r>
      <w:proofErr w:type="spellEnd"/>
      <w:r w:rsidRPr="004012AF">
        <w:rPr>
          <w:b/>
          <w:bCs/>
        </w:rPr>
        <w:t>. požadavek zachovat v průběhu akce přístup pro vozíčkáře do RD č.p. 669 a požadavek protlaku pod kamenným vjezdem k RD č.p. 547</w:t>
      </w:r>
    </w:p>
    <w:p w:rsidR="00513962" w:rsidRPr="001A7E05" w:rsidRDefault="00081027" w:rsidP="00081027">
      <w:pPr>
        <w:pStyle w:val="Import0"/>
        <w:numPr>
          <w:ilvl w:val="0"/>
          <w:numId w:val="8"/>
        </w:numPr>
        <w:spacing w:line="240" w:lineRule="auto"/>
        <w:rPr>
          <w:szCs w:val="24"/>
        </w:rPr>
      </w:pPr>
      <w:r>
        <w:t>smlouva č. 10400</w:t>
      </w:r>
      <w:r w:rsidR="002D3465">
        <w:t>10891</w:t>
      </w:r>
      <w:r>
        <w:t>/00</w:t>
      </w:r>
      <w:r w:rsidR="002D3465">
        <w:t xml:space="preserve">4 </w:t>
      </w:r>
      <w:r>
        <w:t>o právu provést stavbu</w:t>
      </w:r>
      <w:r w:rsidR="002D3465">
        <w:t xml:space="preserve"> s: Katolická Zdenka, č. p. 120, 66471 </w:t>
      </w:r>
      <w:r w:rsidR="002D3465" w:rsidRPr="001A7E05">
        <w:rPr>
          <w:szCs w:val="24"/>
        </w:rPr>
        <w:t>Lažánky ze dne 19.12.2018</w:t>
      </w:r>
    </w:p>
    <w:p w:rsidR="002D3465" w:rsidRPr="001A7E05" w:rsidRDefault="002D3465" w:rsidP="002D3465">
      <w:pPr>
        <w:pStyle w:val="Import0"/>
        <w:numPr>
          <w:ilvl w:val="0"/>
          <w:numId w:val="8"/>
        </w:numPr>
        <w:spacing w:line="240" w:lineRule="auto"/>
        <w:rPr>
          <w:szCs w:val="24"/>
        </w:rPr>
      </w:pPr>
      <w:r w:rsidRPr="001A7E05">
        <w:rPr>
          <w:szCs w:val="24"/>
        </w:rPr>
        <w:t>smlouva č. 1040010891/005 o právu provést stavbu s: Čermák Jiří Ing., Zeleného 573/57, Žabovřesky, 61600 Brno ze dne 19.12.2018</w:t>
      </w:r>
    </w:p>
    <w:p w:rsidR="002D3465" w:rsidRPr="001A7E05" w:rsidRDefault="002D3465" w:rsidP="002D3465">
      <w:pPr>
        <w:pStyle w:val="Import0"/>
        <w:numPr>
          <w:ilvl w:val="0"/>
          <w:numId w:val="8"/>
        </w:numPr>
        <w:spacing w:line="240" w:lineRule="auto"/>
        <w:rPr>
          <w:szCs w:val="24"/>
        </w:rPr>
      </w:pPr>
      <w:r w:rsidRPr="001A7E05">
        <w:rPr>
          <w:szCs w:val="24"/>
        </w:rPr>
        <w:t>smlouva č. 1040010891/006 o právu provést stavbu s: Králík Luděk Ing., Na Bílém potoce 168, 66471 Veverská Bítýška ze dne 19.12.2018</w:t>
      </w:r>
    </w:p>
    <w:p w:rsidR="00DC0C63" w:rsidRPr="001A7E05" w:rsidRDefault="00DC0C63" w:rsidP="00DC0C63">
      <w:pPr>
        <w:pStyle w:val="Import0"/>
        <w:numPr>
          <w:ilvl w:val="0"/>
          <w:numId w:val="8"/>
        </w:numPr>
        <w:spacing w:line="240" w:lineRule="auto"/>
        <w:rPr>
          <w:szCs w:val="24"/>
        </w:rPr>
      </w:pPr>
      <w:r w:rsidRPr="001A7E05">
        <w:rPr>
          <w:szCs w:val="24"/>
        </w:rPr>
        <w:t>smlouva č. 1040010891/007 o právu provést stavbu s: Králík Pavel Ing., Na Bílém potoce 460, 66471 Veverská Bítýška ze dne 19.12.2018</w:t>
      </w:r>
    </w:p>
    <w:p w:rsidR="00DC0C63" w:rsidRPr="001A7E05" w:rsidRDefault="00DC0C63" w:rsidP="00DC0C63">
      <w:pPr>
        <w:pStyle w:val="Import0"/>
        <w:numPr>
          <w:ilvl w:val="0"/>
          <w:numId w:val="8"/>
        </w:numPr>
        <w:spacing w:line="240" w:lineRule="auto"/>
        <w:rPr>
          <w:szCs w:val="24"/>
        </w:rPr>
      </w:pPr>
      <w:r w:rsidRPr="001A7E05">
        <w:rPr>
          <w:szCs w:val="24"/>
        </w:rPr>
        <w:t>smlouva č. 1040010891/008 o právu provést stavbu s: Vlach Martin, Na Bílém potoce 655, 66471 Veverská Bítýška ze dne 19.12.2018</w:t>
      </w:r>
    </w:p>
    <w:p w:rsidR="004012AF" w:rsidRPr="001A7E05" w:rsidRDefault="00DC0C63" w:rsidP="00B8020E">
      <w:pPr>
        <w:pStyle w:val="Import0"/>
        <w:numPr>
          <w:ilvl w:val="0"/>
          <w:numId w:val="8"/>
        </w:numPr>
        <w:spacing w:line="240" w:lineRule="auto"/>
        <w:rPr>
          <w:szCs w:val="24"/>
        </w:rPr>
      </w:pPr>
      <w:r w:rsidRPr="001A7E05">
        <w:rPr>
          <w:szCs w:val="24"/>
        </w:rPr>
        <w:t>smlouva č. 1040010891/009 o právu provést stavbu s: Skalník Břetislav, Na Bílém potoce 539, 66471 Veverská Bítýška ze dne 19.12.2018</w:t>
      </w:r>
    </w:p>
    <w:p w:rsidR="004012AF" w:rsidRPr="001A7E05" w:rsidRDefault="004012AF" w:rsidP="004012AF">
      <w:pPr>
        <w:numPr>
          <w:ilvl w:val="0"/>
          <w:numId w:val="8"/>
        </w:numPr>
        <w:spacing w:line="240" w:lineRule="auto"/>
        <w:jc w:val="both"/>
        <w:rPr>
          <w:szCs w:val="24"/>
        </w:rPr>
      </w:pPr>
      <w:r w:rsidRPr="001A7E05">
        <w:rPr>
          <w:szCs w:val="24"/>
        </w:rPr>
        <w:t>komplexní vyjádření OŽP Kuřim ze dne 28.3.2018, zn. MK/2623/1</w:t>
      </w:r>
      <w:r w:rsidR="008E0784" w:rsidRPr="001A7E05">
        <w:rPr>
          <w:szCs w:val="24"/>
        </w:rPr>
        <w:t>8</w:t>
      </w:r>
      <w:r w:rsidRPr="001A7E05">
        <w:rPr>
          <w:szCs w:val="24"/>
        </w:rPr>
        <w:t>/O</w:t>
      </w:r>
      <w:r w:rsidR="008E0784" w:rsidRPr="001A7E05">
        <w:rPr>
          <w:szCs w:val="24"/>
        </w:rPr>
        <w:t>S</w:t>
      </w:r>
      <w:r w:rsidRPr="001A7E05">
        <w:rPr>
          <w:szCs w:val="24"/>
        </w:rPr>
        <w:t>ŽP</w:t>
      </w:r>
    </w:p>
    <w:p w:rsidR="00935661" w:rsidRPr="001A7E05" w:rsidRDefault="00935661" w:rsidP="00935661">
      <w:pPr>
        <w:numPr>
          <w:ilvl w:val="0"/>
          <w:numId w:val="8"/>
        </w:numPr>
        <w:spacing w:line="240" w:lineRule="auto"/>
        <w:jc w:val="both"/>
        <w:rPr>
          <w:szCs w:val="24"/>
        </w:rPr>
      </w:pPr>
      <w:r w:rsidRPr="001A7E05">
        <w:rPr>
          <w:szCs w:val="24"/>
        </w:rPr>
        <w:t xml:space="preserve">závazné stanovisko </w:t>
      </w:r>
      <w:r w:rsidRPr="001A7E05">
        <w:rPr>
          <w:szCs w:val="24"/>
        </w:rPr>
        <w:t xml:space="preserve">(vodní z.) </w:t>
      </w:r>
      <w:r w:rsidRPr="001A7E05">
        <w:rPr>
          <w:szCs w:val="24"/>
        </w:rPr>
        <w:t>OŽP Kuřim ze dne 2</w:t>
      </w:r>
      <w:r w:rsidRPr="001A7E05">
        <w:rPr>
          <w:szCs w:val="24"/>
        </w:rPr>
        <w:t>6</w:t>
      </w:r>
      <w:r w:rsidRPr="001A7E05">
        <w:rPr>
          <w:szCs w:val="24"/>
        </w:rPr>
        <w:t>.3.201</w:t>
      </w:r>
      <w:r w:rsidRPr="001A7E05">
        <w:rPr>
          <w:szCs w:val="24"/>
        </w:rPr>
        <w:t>8</w:t>
      </w:r>
      <w:r w:rsidRPr="001A7E05">
        <w:rPr>
          <w:szCs w:val="24"/>
        </w:rPr>
        <w:t>, č.j. MK/</w:t>
      </w:r>
      <w:r w:rsidRPr="001A7E05">
        <w:rPr>
          <w:szCs w:val="24"/>
        </w:rPr>
        <w:t>5509</w:t>
      </w:r>
      <w:r w:rsidRPr="001A7E05">
        <w:rPr>
          <w:szCs w:val="24"/>
        </w:rPr>
        <w:t>/1</w:t>
      </w:r>
      <w:r w:rsidRPr="001A7E05">
        <w:rPr>
          <w:szCs w:val="24"/>
        </w:rPr>
        <w:t>8</w:t>
      </w:r>
      <w:r w:rsidRPr="001A7E05">
        <w:rPr>
          <w:szCs w:val="24"/>
        </w:rPr>
        <w:t>/OSŽP</w:t>
      </w:r>
    </w:p>
    <w:p w:rsidR="00EA7FAF" w:rsidRPr="001A7E05" w:rsidRDefault="00EA7FAF" w:rsidP="00EA7FAF">
      <w:pPr>
        <w:numPr>
          <w:ilvl w:val="0"/>
          <w:numId w:val="8"/>
        </w:numPr>
        <w:spacing w:line="240" w:lineRule="auto"/>
        <w:jc w:val="both"/>
        <w:rPr>
          <w:szCs w:val="24"/>
        </w:rPr>
      </w:pPr>
      <w:r w:rsidRPr="001A7E05">
        <w:rPr>
          <w:szCs w:val="24"/>
        </w:rPr>
        <w:t>závazné stanovisko (</w:t>
      </w:r>
      <w:r w:rsidRPr="001A7E05">
        <w:rPr>
          <w:szCs w:val="24"/>
        </w:rPr>
        <w:t>odpady</w:t>
      </w:r>
      <w:r w:rsidRPr="001A7E05">
        <w:rPr>
          <w:szCs w:val="24"/>
        </w:rPr>
        <w:t>) OŽP Kuřim ze dne 2</w:t>
      </w:r>
      <w:r w:rsidRPr="001A7E05">
        <w:rPr>
          <w:szCs w:val="24"/>
        </w:rPr>
        <w:t>9</w:t>
      </w:r>
      <w:r w:rsidRPr="001A7E05">
        <w:rPr>
          <w:szCs w:val="24"/>
        </w:rPr>
        <w:t>.</w:t>
      </w:r>
      <w:r w:rsidRPr="001A7E05">
        <w:rPr>
          <w:szCs w:val="24"/>
        </w:rPr>
        <w:t>8</w:t>
      </w:r>
      <w:r w:rsidRPr="001A7E05">
        <w:rPr>
          <w:szCs w:val="24"/>
        </w:rPr>
        <w:t>.201</w:t>
      </w:r>
      <w:r w:rsidRPr="001A7E05">
        <w:rPr>
          <w:szCs w:val="24"/>
        </w:rPr>
        <w:t>9</w:t>
      </w:r>
      <w:r w:rsidRPr="001A7E05">
        <w:rPr>
          <w:szCs w:val="24"/>
        </w:rPr>
        <w:t>, č.j. MK/</w:t>
      </w:r>
      <w:r w:rsidRPr="001A7E05">
        <w:rPr>
          <w:szCs w:val="24"/>
        </w:rPr>
        <w:t>13</w:t>
      </w:r>
      <w:r w:rsidRPr="001A7E05">
        <w:rPr>
          <w:szCs w:val="24"/>
        </w:rPr>
        <w:t>55</w:t>
      </w:r>
      <w:r w:rsidRPr="001A7E05">
        <w:rPr>
          <w:szCs w:val="24"/>
        </w:rPr>
        <w:t>7</w:t>
      </w:r>
      <w:r w:rsidRPr="001A7E05">
        <w:rPr>
          <w:szCs w:val="24"/>
        </w:rPr>
        <w:t>/1</w:t>
      </w:r>
      <w:r w:rsidRPr="001A7E05">
        <w:rPr>
          <w:szCs w:val="24"/>
        </w:rPr>
        <w:t>9</w:t>
      </w:r>
      <w:r w:rsidRPr="001A7E05">
        <w:rPr>
          <w:szCs w:val="24"/>
        </w:rPr>
        <w:t>/OSŽP</w:t>
      </w:r>
    </w:p>
    <w:p w:rsidR="00EA7FAF" w:rsidRPr="001A7E05" w:rsidRDefault="00EA7FAF" w:rsidP="00EA7FAF">
      <w:pPr>
        <w:numPr>
          <w:ilvl w:val="0"/>
          <w:numId w:val="8"/>
        </w:numPr>
        <w:spacing w:line="240" w:lineRule="auto"/>
        <w:jc w:val="both"/>
        <w:rPr>
          <w:szCs w:val="24"/>
        </w:rPr>
      </w:pPr>
      <w:r w:rsidRPr="001A7E05">
        <w:rPr>
          <w:szCs w:val="24"/>
        </w:rPr>
        <w:t>závazné stanovisko (</w:t>
      </w:r>
      <w:r w:rsidRPr="001A7E05">
        <w:rPr>
          <w:szCs w:val="24"/>
        </w:rPr>
        <w:t>lesní z.</w:t>
      </w:r>
      <w:r w:rsidRPr="001A7E05">
        <w:rPr>
          <w:szCs w:val="24"/>
        </w:rPr>
        <w:t xml:space="preserve">) OŽP Kuřim ze dne </w:t>
      </w:r>
      <w:r w:rsidRPr="001A7E05">
        <w:rPr>
          <w:szCs w:val="24"/>
        </w:rPr>
        <w:t>6</w:t>
      </w:r>
      <w:r w:rsidRPr="001A7E05">
        <w:rPr>
          <w:szCs w:val="24"/>
        </w:rPr>
        <w:t>.8.2019, č.j. MK/1355</w:t>
      </w:r>
      <w:r w:rsidRPr="001A7E05">
        <w:rPr>
          <w:szCs w:val="24"/>
        </w:rPr>
        <w:t>8</w:t>
      </w:r>
      <w:r w:rsidRPr="001A7E05">
        <w:rPr>
          <w:szCs w:val="24"/>
        </w:rPr>
        <w:t>/19/OSŽP</w:t>
      </w:r>
    </w:p>
    <w:p w:rsidR="00EA7FAF" w:rsidRPr="001A7E05" w:rsidRDefault="00EA7FAF" w:rsidP="00EA7FAF">
      <w:pPr>
        <w:numPr>
          <w:ilvl w:val="0"/>
          <w:numId w:val="8"/>
        </w:numPr>
        <w:spacing w:line="240" w:lineRule="auto"/>
        <w:jc w:val="both"/>
        <w:rPr>
          <w:szCs w:val="24"/>
        </w:rPr>
      </w:pPr>
      <w:r w:rsidRPr="001A7E05">
        <w:rPr>
          <w:szCs w:val="24"/>
        </w:rPr>
        <w:t>vyjádření</w:t>
      </w:r>
      <w:r w:rsidRPr="001A7E05">
        <w:rPr>
          <w:szCs w:val="24"/>
        </w:rPr>
        <w:t xml:space="preserve"> O</w:t>
      </w:r>
      <w:r w:rsidRPr="001A7E05">
        <w:rPr>
          <w:szCs w:val="24"/>
        </w:rPr>
        <w:t>I</w:t>
      </w:r>
      <w:r w:rsidRPr="001A7E05">
        <w:rPr>
          <w:szCs w:val="24"/>
        </w:rPr>
        <w:t xml:space="preserve"> Kuřim ze dne </w:t>
      </w:r>
      <w:r w:rsidRPr="001A7E05">
        <w:rPr>
          <w:szCs w:val="24"/>
        </w:rPr>
        <w:t>12</w:t>
      </w:r>
      <w:r w:rsidRPr="001A7E05">
        <w:rPr>
          <w:szCs w:val="24"/>
        </w:rPr>
        <w:t>.</w:t>
      </w:r>
      <w:r w:rsidRPr="001A7E05">
        <w:rPr>
          <w:szCs w:val="24"/>
        </w:rPr>
        <w:t>2</w:t>
      </w:r>
      <w:r w:rsidRPr="001A7E05">
        <w:rPr>
          <w:szCs w:val="24"/>
        </w:rPr>
        <w:t>.201</w:t>
      </w:r>
      <w:r w:rsidRPr="001A7E05">
        <w:rPr>
          <w:szCs w:val="24"/>
        </w:rPr>
        <w:t>8</w:t>
      </w:r>
      <w:r w:rsidRPr="001A7E05">
        <w:rPr>
          <w:szCs w:val="24"/>
        </w:rPr>
        <w:t xml:space="preserve">, </w:t>
      </w:r>
      <w:r w:rsidRPr="001A7E05">
        <w:rPr>
          <w:szCs w:val="24"/>
        </w:rPr>
        <w:t>zn</w:t>
      </w:r>
      <w:r w:rsidRPr="001A7E05">
        <w:rPr>
          <w:szCs w:val="24"/>
        </w:rPr>
        <w:t>. MK/</w:t>
      </w:r>
      <w:r w:rsidRPr="001A7E05">
        <w:rPr>
          <w:szCs w:val="24"/>
        </w:rPr>
        <w:t>2681</w:t>
      </w:r>
      <w:r w:rsidRPr="001A7E05">
        <w:rPr>
          <w:szCs w:val="24"/>
        </w:rPr>
        <w:t>/1</w:t>
      </w:r>
      <w:r w:rsidRPr="001A7E05">
        <w:rPr>
          <w:szCs w:val="24"/>
        </w:rPr>
        <w:t>8</w:t>
      </w:r>
      <w:r w:rsidRPr="001A7E05">
        <w:rPr>
          <w:szCs w:val="24"/>
        </w:rPr>
        <w:t>/O</w:t>
      </w:r>
      <w:r w:rsidRPr="001A7E05">
        <w:rPr>
          <w:szCs w:val="24"/>
        </w:rPr>
        <w:t>I</w:t>
      </w:r>
    </w:p>
    <w:p w:rsidR="00EA7FAF" w:rsidRPr="001A7E05" w:rsidRDefault="00EA7FAF" w:rsidP="00EA7FAF">
      <w:pPr>
        <w:numPr>
          <w:ilvl w:val="0"/>
          <w:numId w:val="8"/>
        </w:numPr>
        <w:spacing w:line="240" w:lineRule="auto"/>
        <w:jc w:val="both"/>
        <w:rPr>
          <w:szCs w:val="24"/>
        </w:rPr>
      </w:pPr>
      <w:r w:rsidRPr="001A7E05">
        <w:rPr>
          <w:szCs w:val="24"/>
        </w:rPr>
        <w:t>vyjádření O</w:t>
      </w:r>
      <w:r w:rsidRPr="001A7E05">
        <w:rPr>
          <w:szCs w:val="24"/>
        </w:rPr>
        <w:t>D</w:t>
      </w:r>
      <w:r w:rsidRPr="001A7E05">
        <w:rPr>
          <w:szCs w:val="24"/>
        </w:rPr>
        <w:t xml:space="preserve"> Kuřim ze dne </w:t>
      </w:r>
      <w:r w:rsidRPr="001A7E05">
        <w:rPr>
          <w:szCs w:val="24"/>
        </w:rPr>
        <w:t>8</w:t>
      </w:r>
      <w:r w:rsidRPr="001A7E05">
        <w:rPr>
          <w:szCs w:val="24"/>
        </w:rPr>
        <w:t>.2.2018, zn. MK/2</w:t>
      </w:r>
      <w:r w:rsidRPr="001A7E05">
        <w:rPr>
          <w:szCs w:val="24"/>
        </w:rPr>
        <w:t>529</w:t>
      </w:r>
      <w:r w:rsidRPr="001A7E05">
        <w:rPr>
          <w:szCs w:val="24"/>
        </w:rPr>
        <w:t>/18/O</w:t>
      </w:r>
      <w:r w:rsidRPr="001A7E05">
        <w:rPr>
          <w:szCs w:val="24"/>
        </w:rPr>
        <w:t>D</w:t>
      </w:r>
    </w:p>
    <w:p w:rsidR="008E0784" w:rsidRPr="001A7E05" w:rsidRDefault="00EA7FAF" w:rsidP="004012AF">
      <w:pPr>
        <w:numPr>
          <w:ilvl w:val="0"/>
          <w:numId w:val="8"/>
        </w:numPr>
        <w:spacing w:line="240" w:lineRule="auto"/>
        <w:jc w:val="both"/>
        <w:rPr>
          <w:szCs w:val="24"/>
        </w:rPr>
      </w:pPr>
      <w:r w:rsidRPr="001A7E05">
        <w:rPr>
          <w:szCs w:val="24"/>
        </w:rPr>
        <w:t xml:space="preserve">stanovisko Povodí Moravy, </w:t>
      </w:r>
      <w:proofErr w:type="spellStart"/>
      <w:r w:rsidRPr="001A7E05">
        <w:rPr>
          <w:szCs w:val="24"/>
        </w:rPr>
        <w:t>s.p</w:t>
      </w:r>
      <w:proofErr w:type="spellEnd"/>
      <w:r w:rsidRPr="001A7E05">
        <w:rPr>
          <w:szCs w:val="24"/>
        </w:rPr>
        <w:t xml:space="preserve">. </w:t>
      </w:r>
      <w:r w:rsidR="007926D5" w:rsidRPr="001A7E05">
        <w:rPr>
          <w:szCs w:val="24"/>
        </w:rPr>
        <w:t>ze dne 8.3.2018</w:t>
      </w:r>
      <w:r w:rsidR="007926D5" w:rsidRPr="001A7E05">
        <w:rPr>
          <w:szCs w:val="24"/>
        </w:rPr>
        <w:t xml:space="preserve">, </w:t>
      </w:r>
      <w:r w:rsidRPr="001A7E05">
        <w:rPr>
          <w:szCs w:val="24"/>
        </w:rPr>
        <w:t xml:space="preserve">zn. PM005132/2018-203/IN </w:t>
      </w:r>
    </w:p>
    <w:p w:rsidR="007926D5" w:rsidRPr="001A7E05" w:rsidRDefault="007926D5" w:rsidP="007926D5">
      <w:pPr>
        <w:numPr>
          <w:ilvl w:val="0"/>
          <w:numId w:val="8"/>
        </w:numPr>
        <w:spacing w:line="240" w:lineRule="auto"/>
        <w:jc w:val="both"/>
        <w:rPr>
          <w:szCs w:val="24"/>
        </w:rPr>
      </w:pPr>
      <w:r w:rsidRPr="001A7E05">
        <w:rPr>
          <w:szCs w:val="24"/>
        </w:rPr>
        <w:t xml:space="preserve">vyjádření Lesy ČR, </w:t>
      </w:r>
      <w:proofErr w:type="spellStart"/>
      <w:r w:rsidRPr="001A7E05">
        <w:rPr>
          <w:szCs w:val="24"/>
        </w:rPr>
        <w:t>s.p</w:t>
      </w:r>
      <w:proofErr w:type="spellEnd"/>
      <w:r w:rsidRPr="001A7E05">
        <w:rPr>
          <w:szCs w:val="24"/>
        </w:rPr>
        <w:t>., lesní správa Černá Hora</w:t>
      </w:r>
      <w:r w:rsidRPr="001A7E05">
        <w:rPr>
          <w:szCs w:val="24"/>
        </w:rPr>
        <w:t xml:space="preserve"> </w:t>
      </w:r>
      <w:r w:rsidRPr="001A7E05">
        <w:rPr>
          <w:szCs w:val="24"/>
        </w:rPr>
        <w:t>ze dne 29.7.2019, č.j. LCR144/00</w:t>
      </w:r>
      <w:r w:rsidRPr="001A7E05">
        <w:rPr>
          <w:szCs w:val="24"/>
        </w:rPr>
        <w:t>1840</w:t>
      </w:r>
      <w:r w:rsidRPr="001A7E05">
        <w:rPr>
          <w:szCs w:val="24"/>
        </w:rPr>
        <w:t>/201</w:t>
      </w:r>
      <w:r w:rsidRPr="001A7E05">
        <w:rPr>
          <w:szCs w:val="24"/>
        </w:rPr>
        <w:t>9</w:t>
      </w:r>
    </w:p>
    <w:p w:rsidR="007926D5" w:rsidRPr="001A7E05" w:rsidRDefault="007926D5" w:rsidP="007926D5">
      <w:pPr>
        <w:numPr>
          <w:ilvl w:val="0"/>
          <w:numId w:val="8"/>
        </w:numPr>
        <w:spacing w:line="240" w:lineRule="auto"/>
        <w:jc w:val="both"/>
        <w:rPr>
          <w:szCs w:val="24"/>
        </w:rPr>
      </w:pPr>
      <w:r w:rsidRPr="001A7E05">
        <w:rPr>
          <w:szCs w:val="24"/>
        </w:rPr>
        <w:t>vyjádření Vodárenský svazek Bítešsko, ze dne 1</w:t>
      </w:r>
      <w:r w:rsidRPr="001A7E05">
        <w:rPr>
          <w:szCs w:val="24"/>
        </w:rPr>
        <w:t>5</w:t>
      </w:r>
      <w:r w:rsidRPr="001A7E05">
        <w:rPr>
          <w:szCs w:val="24"/>
        </w:rPr>
        <w:t>.</w:t>
      </w:r>
      <w:r w:rsidRPr="001A7E05">
        <w:rPr>
          <w:szCs w:val="24"/>
        </w:rPr>
        <w:t>8</w:t>
      </w:r>
      <w:r w:rsidRPr="001A7E05">
        <w:rPr>
          <w:szCs w:val="24"/>
        </w:rPr>
        <w:t>.201</w:t>
      </w:r>
      <w:r w:rsidRPr="001A7E05">
        <w:rPr>
          <w:szCs w:val="24"/>
        </w:rPr>
        <w:t xml:space="preserve">9, </w:t>
      </w:r>
      <w:r w:rsidRPr="001A7E05">
        <w:rPr>
          <w:szCs w:val="24"/>
        </w:rPr>
        <w:t>č.j. S/201</w:t>
      </w:r>
      <w:r w:rsidRPr="001A7E05">
        <w:rPr>
          <w:szCs w:val="24"/>
        </w:rPr>
        <w:t>9</w:t>
      </w:r>
      <w:r w:rsidRPr="001A7E05">
        <w:rPr>
          <w:szCs w:val="24"/>
        </w:rPr>
        <w:t>/</w:t>
      </w:r>
      <w:r w:rsidRPr="001A7E05">
        <w:rPr>
          <w:szCs w:val="24"/>
        </w:rPr>
        <w:t>58</w:t>
      </w:r>
    </w:p>
    <w:p w:rsidR="007926D5" w:rsidRPr="001A7E05" w:rsidRDefault="007926D5" w:rsidP="007926D5">
      <w:pPr>
        <w:numPr>
          <w:ilvl w:val="0"/>
          <w:numId w:val="8"/>
        </w:numPr>
        <w:spacing w:line="240" w:lineRule="auto"/>
        <w:jc w:val="both"/>
        <w:rPr>
          <w:szCs w:val="24"/>
        </w:rPr>
      </w:pPr>
      <w:r w:rsidRPr="001A7E05">
        <w:rPr>
          <w:szCs w:val="24"/>
        </w:rPr>
        <w:t>vyjádření CETIN a.s. ze dne 6.</w:t>
      </w:r>
      <w:r w:rsidRPr="001A7E05">
        <w:rPr>
          <w:szCs w:val="24"/>
        </w:rPr>
        <w:t>2</w:t>
      </w:r>
      <w:r w:rsidRPr="001A7E05">
        <w:rPr>
          <w:szCs w:val="24"/>
        </w:rPr>
        <w:t>.201</w:t>
      </w:r>
      <w:r w:rsidRPr="001A7E05">
        <w:rPr>
          <w:szCs w:val="24"/>
        </w:rPr>
        <w:t>8</w:t>
      </w:r>
      <w:r w:rsidRPr="001A7E05">
        <w:rPr>
          <w:szCs w:val="24"/>
        </w:rPr>
        <w:t xml:space="preserve">, č.j. </w:t>
      </w:r>
      <w:r w:rsidRPr="001A7E05">
        <w:rPr>
          <w:szCs w:val="24"/>
        </w:rPr>
        <w:t>531381</w:t>
      </w:r>
      <w:r w:rsidRPr="001A7E05">
        <w:rPr>
          <w:szCs w:val="24"/>
        </w:rPr>
        <w:t>/1</w:t>
      </w:r>
      <w:r w:rsidRPr="001A7E05">
        <w:rPr>
          <w:szCs w:val="24"/>
        </w:rPr>
        <w:t>8</w:t>
      </w:r>
    </w:p>
    <w:p w:rsidR="007926D5" w:rsidRPr="001A7E05" w:rsidRDefault="007926D5" w:rsidP="007926D5">
      <w:pPr>
        <w:numPr>
          <w:ilvl w:val="0"/>
          <w:numId w:val="8"/>
        </w:numPr>
        <w:spacing w:line="240" w:lineRule="auto"/>
        <w:jc w:val="both"/>
        <w:rPr>
          <w:szCs w:val="24"/>
        </w:rPr>
      </w:pPr>
      <w:r w:rsidRPr="001A7E05">
        <w:rPr>
          <w:szCs w:val="24"/>
        </w:rPr>
        <w:t xml:space="preserve">stanovisko </w:t>
      </w:r>
      <w:proofErr w:type="spellStart"/>
      <w:r w:rsidRPr="001A7E05">
        <w:rPr>
          <w:szCs w:val="24"/>
        </w:rPr>
        <w:t>GridServices</w:t>
      </w:r>
      <w:proofErr w:type="spellEnd"/>
      <w:r w:rsidRPr="001A7E05">
        <w:rPr>
          <w:szCs w:val="24"/>
        </w:rPr>
        <w:t xml:space="preserve">, s.r.o. ze dne </w:t>
      </w:r>
      <w:r w:rsidRPr="001A7E05">
        <w:rPr>
          <w:szCs w:val="24"/>
        </w:rPr>
        <w:t>26</w:t>
      </w:r>
      <w:r w:rsidRPr="001A7E05">
        <w:rPr>
          <w:szCs w:val="24"/>
        </w:rPr>
        <w:t>.</w:t>
      </w:r>
      <w:r w:rsidRPr="001A7E05">
        <w:rPr>
          <w:szCs w:val="24"/>
        </w:rPr>
        <w:t>2</w:t>
      </w:r>
      <w:r w:rsidRPr="001A7E05">
        <w:rPr>
          <w:szCs w:val="24"/>
        </w:rPr>
        <w:t>.201</w:t>
      </w:r>
      <w:r w:rsidRPr="001A7E05">
        <w:rPr>
          <w:szCs w:val="24"/>
        </w:rPr>
        <w:t>8</w:t>
      </w:r>
      <w:r w:rsidRPr="001A7E05">
        <w:rPr>
          <w:szCs w:val="24"/>
        </w:rPr>
        <w:t>, zn. 5001</w:t>
      </w:r>
      <w:r w:rsidRPr="001A7E05">
        <w:rPr>
          <w:szCs w:val="24"/>
        </w:rPr>
        <w:t>664502</w:t>
      </w:r>
      <w:r w:rsidRPr="001A7E05">
        <w:rPr>
          <w:szCs w:val="24"/>
        </w:rPr>
        <w:t xml:space="preserve"> </w:t>
      </w:r>
    </w:p>
    <w:p w:rsidR="007926D5" w:rsidRPr="001A7E05" w:rsidRDefault="007926D5" w:rsidP="007926D5">
      <w:pPr>
        <w:numPr>
          <w:ilvl w:val="0"/>
          <w:numId w:val="8"/>
        </w:numPr>
        <w:spacing w:line="240" w:lineRule="auto"/>
        <w:jc w:val="both"/>
        <w:rPr>
          <w:szCs w:val="24"/>
        </w:rPr>
      </w:pPr>
      <w:r w:rsidRPr="001A7E05">
        <w:rPr>
          <w:szCs w:val="24"/>
        </w:rPr>
        <w:t xml:space="preserve">vyjádření E.ON </w:t>
      </w:r>
      <w:r w:rsidR="00124004" w:rsidRPr="001A7E05">
        <w:rPr>
          <w:szCs w:val="24"/>
        </w:rPr>
        <w:t>Distribuce</w:t>
      </w:r>
      <w:r w:rsidRPr="001A7E05">
        <w:rPr>
          <w:szCs w:val="24"/>
        </w:rPr>
        <w:t xml:space="preserve">, </w:t>
      </w:r>
      <w:r w:rsidR="00124004" w:rsidRPr="001A7E05">
        <w:rPr>
          <w:szCs w:val="24"/>
        </w:rPr>
        <w:t>a.</w:t>
      </w:r>
      <w:r w:rsidRPr="001A7E05">
        <w:rPr>
          <w:szCs w:val="24"/>
        </w:rPr>
        <w:t xml:space="preserve">s. ze dne </w:t>
      </w:r>
      <w:r w:rsidR="00124004" w:rsidRPr="001A7E05">
        <w:rPr>
          <w:szCs w:val="24"/>
        </w:rPr>
        <w:t>2</w:t>
      </w:r>
      <w:r w:rsidRPr="001A7E05">
        <w:rPr>
          <w:szCs w:val="24"/>
        </w:rPr>
        <w:t>1.</w:t>
      </w:r>
      <w:r w:rsidR="00124004" w:rsidRPr="001A7E05">
        <w:rPr>
          <w:szCs w:val="24"/>
        </w:rPr>
        <w:t>6</w:t>
      </w:r>
      <w:r w:rsidRPr="001A7E05">
        <w:rPr>
          <w:szCs w:val="24"/>
        </w:rPr>
        <w:t>.201</w:t>
      </w:r>
      <w:r w:rsidR="00124004" w:rsidRPr="001A7E05">
        <w:rPr>
          <w:szCs w:val="24"/>
        </w:rPr>
        <w:t>9</w:t>
      </w:r>
      <w:r w:rsidRPr="001A7E05">
        <w:rPr>
          <w:szCs w:val="24"/>
        </w:rPr>
        <w:t xml:space="preserve">, zn. </w:t>
      </w:r>
      <w:r w:rsidR="00124004" w:rsidRPr="001A7E05">
        <w:rPr>
          <w:szCs w:val="24"/>
        </w:rPr>
        <w:t>P</w:t>
      </w:r>
      <w:r w:rsidRPr="001A7E05">
        <w:rPr>
          <w:szCs w:val="24"/>
        </w:rPr>
        <w:t>1</w:t>
      </w:r>
      <w:r w:rsidR="00124004" w:rsidRPr="001A7E05">
        <w:rPr>
          <w:szCs w:val="24"/>
        </w:rPr>
        <w:t>1356</w:t>
      </w:r>
      <w:r w:rsidRPr="001A7E05">
        <w:rPr>
          <w:szCs w:val="24"/>
        </w:rPr>
        <w:t>-16</w:t>
      </w:r>
      <w:r w:rsidR="00124004" w:rsidRPr="001A7E05">
        <w:rPr>
          <w:szCs w:val="24"/>
        </w:rPr>
        <w:t>335210</w:t>
      </w:r>
    </w:p>
    <w:p w:rsidR="00124004" w:rsidRPr="001A7E05" w:rsidRDefault="00124004" w:rsidP="00124004">
      <w:pPr>
        <w:pStyle w:val="Import0"/>
        <w:numPr>
          <w:ilvl w:val="0"/>
          <w:numId w:val="8"/>
        </w:numPr>
        <w:spacing w:line="240" w:lineRule="auto"/>
        <w:rPr>
          <w:szCs w:val="24"/>
        </w:rPr>
      </w:pPr>
      <w:r w:rsidRPr="001A7E05">
        <w:rPr>
          <w:szCs w:val="24"/>
        </w:rPr>
        <w:t xml:space="preserve">Ministerstvo obrany – </w:t>
      </w:r>
      <w:r w:rsidRPr="001A7E05">
        <w:rPr>
          <w:szCs w:val="24"/>
        </w:rPr>
        <w:t xml:space="preserve">oddělení ochrany územních zájmů ze dne 7.3.2018, </w:t>
      </w:r>
      <w:proofErr w:type="spellStart"/>
      <w:r w:rsidRPr="001A7E05">
        <w:rPr>
          <w:szCs w:val="24"/>
        </w:rPr>
        <w:t>ev.č</w:t>
      </w:r>
      <w:proofErr w:type="spellEnd"/>
      <w:r w:rsidRPr="001A7E05">
        <w:rPr>
          <w:szCs w:val="24"/>
        </w:rPr>
        <w:t>. 498/7/252/2017-8201</w:t>
      </w:r>
    </w:p>
    <w:p w:rsidR="003A3C9E" w:rsidRPr="001A7E05" w:rsidRDefault="00124004" w:rsidP="00B8020E">
      <w:pPr>
        <w:pStyle w:val="Import0"/>
        <w:numPr>
          <w:ilvl w:val="0"/>
          <w:numId w:val="8"/>
        </w:numPr>
        <w:spacing w:line="240" w:lineRule="auto"/>
        <w:rPr>
          <w:szCs w:val="24"/>
        </w:rPr>
      </w:pPr>
      <w:r w:rsidRPr="001A7E05">
        <w:rPr>
          <w:szCs w:val="24"/>
        </w:rPr>
        <w:t xml:space="preserve">Souhlas </w:t>
      </w:r>
      <w:r w:rsidR="00B8020E" w:rsidRPr="001A7E05">
        <w:rPr>
          <w:szCs w:val="24"/>
        </w:rPr>
        <w:t>měst</w:t>
      </w:r>
      <w:r w:rsidR="00B8020E" w:rsidRPr="001A7E05">
        <w:rPr>
          <w:szCs w:val="24"/>
        </w:rPr>
        <w:t>a</w:t>
      </w:r>
      <w:r w:rsidR="00B8020E" w:rsidRPr="001A7E05">
        <w:rPr>
          <w:szCs w:val="24"/>
        </w:rPr>
        <w:t xml:space="preserve"> Veverská Bítýška </w:t>
      </w:r>
      <w:r w:rsidRPr="001A7E05">
        <w:rPr>
          <w:szCs w:val="24"/>
        </w:rPr>
        <w:t xml:space="preserve">se stavebním záměrem ze dne 18.9.2019 a 9.10.2019, </w:t>
      </w:r>
      <w:proofErr w:type="spellStart"/>
      <w:r w:rsidRPr="001A7E05">
        <w:rPr>
          <w:b/>
          <w:bCs/>
          <w:szCs w:val="24"/>
        </w:rPr>
        <w:t>zjm</w:t>
      </w:r>
      <w:proofErr w:type="spellEnd"/>
      <w:r w:rsidRPr="001A7E05">
        <w:rPr>
          <w:b/>
          <w:bCs/>
          <w:szCs w:val="24"/>
        </w:rPr>
        <w:t xml:space="preserve">. umožnění pokládky kabelu veřejného osvětlení do výkopu </w:t>
      </w:r>
      <w:proofErr w:type="spellStart"/>
      <w:proofErr w:type="gramStart"/>
      <w:r w:rsidRPr="001A7E05">
        <w:rPr>
          <w:b/>
          <w:bCs/>
          <w:szCs w:val="24"/>
        </w:rPr>
        <w:t>e.on</w:t>
      </w:r>
      <w:proofErr w:type="spellEnd"/>
      <w:proofErr w:type="gramEnd"/>
      <w:r w:rsidR="00B8020E" w:rsidRPr="001A7E05">
        <w:rPr>
          <w:b/>
          <w:bCs/>
          <w:szCs w:val="24"/>
        </w:rPr>
        <w:t xml:space="preserve"> </w:t>
      </w:r>
      <w:r w:rsidR="00B8020E" w:rsidRPr="001A7E05">
        <w:rPr>
          <w:szCs w:val="24"/>
        </w:rPr>
        <w:t>a povolení zvláštního užívání komunikace ze dne 20.9.2019, č.j. VB/1642/19/POD.</w:t>
      </w:r>
    </w:p>
    <w:p w:rsidR="0089406F" w:rsidRPr="0089406F" w:rsidRDefault="0089406F" w:rsidP="0089406F">
      <w:pPr>
        <w:spacing w:line="240" w:lineRule="auto"/>
        <w:jc w:val="both"/>
        <w:rPr>
          <w:b/>
          <w:sz w:val="12"/>
          <w:szCs w:val="12"/>
        </w:rPr>
      </w:pPr>
    </w:p>
    <w:p w:rsidR="00AC2925" w:rsidRDefault="00F909A3" w:rsidP="00AC2925">
      <w:pPr>
        <w:widowControl/>
        <w:numPr>
          <w:ilvl w:val="0"/>
          <w:numId w:val="5"/>
        </w:numPr>
        <w:tabs>
          <w:tab w:val="clear" w:pos="644"/>
          <w:tab w:val="num" w:pos="284"/>
          <w:tab w:val="num" w:pos="426"/>
        </w:tabs>
        <w:suppressAutoHyphens w:val="0"/>
        <w:autoSpaceDE w:val="0"/>
        <w:autoSpaceDN w:val="0"/>
        <w:spacing w:before="60" w:line="240" w:lineRule="auto"/>
        <w:ind w:left="284" w:hanging="284"/>
        <w:jc w:val="both"/>
      </w:pPr>
      <w:r>
        <w:t xml:space="preserve">Odpady vzniklé při realizaci </w:t>
      </w:r>
      <w:r w:rsidR="00B23064">
        <w:t xml:space="preserve">záměru </w:t>
      </w:r>
      <w:r>
        <w:t>budou využity nebo odstraněny v souladu se zákon</w:t>
      </w:r>
      <w:r w:rsidR="002974C9">
        <w:t xml:space="preserve">em č.185/2001 Sb., o odpadech v platném znění, i v souladu s </w:t>
      </w:r>
      <w:r>
        <w:t xml:space="preserve">Plánem odpadového hospodářství </w:t>
      </w:r>
      <w:r w:rsidR="00AC2925">
        <w:t xml:space="preserve">Jihomoravského kraje. Před odstraněním (uložením na skládku) je povinnost přednostního využití odpadů. </w:t>
      </w:r>
    </w:p>
    <w:p w:rsidR="00AC2925" w:rsidRPr="00797703" w:rsidRDefault="00AC2925" w:rsidP="00AC2925">
      <w:pPr>
        <w:pStyle w:val="Import1"/>
        <w:spacing w:line="240" w:lineRule="auto"/>
        <w:rPr>
          <w:rFonts w:ascii="Times New Roman" w:hAnsi="Times New Roman"/>
          <w:sz w:val="12"/>
          <w:szCs w:val="12"/>
        </w:rPr>
      </w:pPr>
    </w:p>
    <w:p w:rsidR="00F909A3" w:rsidRDefault="00F909A3" w:rsidP="002E4838">
      <w:pPr>
        <w:widowControl/>
        <w:numPr>
          <w:ilvl w:val="0"/>
          <w:numId w:val="5"/>
        </w:numPr>
        <w:tabs>
          <w:tab w:val="num" w:pos="284"/>
        </w:tabs>
        <w:suppressAutoHyphens w:val="0"/>
        <w:autoSpaceDE w:val="0"/>
        <w:autoSpaceDN w:val="0"/>
        <w:spacing w:before="60" w:line="240" w:lineRule="auto"/>
        <w:ind w:left="364" w:hanging="364"/>
        <w:jc w:val="both"/>
      </w:pPr>
      <w:r>
        <w:t>Při realizaci zámě</w:t>
      </w:r>
      <w:r w:rsidR="002974C9">
        <w:t>ru je nutné minimalizovat</w:t>
      </w:r>
      <w:r>
        <w:t xml:space="preserve"> prašnost</w:t>
      </w:r>
      <w:r w:rsidR="00AF1E0A">
        <w:t xml:space="preserve"> a hlučnost</w:t>
      </w:r>
      <w:r w:rsidR="00CB1E74">
        <w:t xml:space="preserve"> a otřesy</w:t>
      </w:r>
      <w:r>
        <w:t xml:space="preserve">. </w:t>
      </w:r>
    </w:p>
    <w:p w:rsidR="007975C2" w:rsidRPr="00797703" w:rsidRDefault="007975C2" w:rsidP="002E4838">
      <w:pPr>
        <w:widowControl/>
        <w:suppressAutoHyphens w:val="0"/>
        <w:autoSpaceDE w:val="0"/>
        <w:autoSpaceDN w:val="0"/>
        <w:spacing w:before="60" w:line="240" w:lineRule="auto"/>
        <w:jc w:val="both"/>
        <w:rPr>
          <w:sz w:val="12"/>
          <w:szCs w:val="12"/>
        </w:rPr>
      </w:pPr>
    </w:p>
    <w:p w:rsidR="00EB4A5A" w:rsidRDefault="009F7AAD" w:rsidP="002E4838">
      <w:pPr>
        <w:widowControl/>
        <w:numPr>
          <w:ilvl w:val="0"/>
          <w:numId w:val="5"/>
        </w:numPr>
        <w:tabs>
          <w:tab w:val="clear" w:pos="644"/>
          <w:tab w:val="num" w:pos="284"/>
        </w:tabs>
        <w:suppressAutoHyphens w:val="0"/>
        <w:autoSpaceDE w:val="0"/>
        <w:autoSpaceDN w:val="0"/>
        <w:spacing w:before="60" w:line="240" w:lineRule="auto"/>
        <w:ind w:left="284" w:hanging="284"/>
        <w:jc w:val="both"/>
      </w:pPr>
      <w:r>
        <w:t xml:space="preserve">V případě, že by stavbou byla zasažena dřevina rostoucí mimo les, dle § 8 zákona č. 114/1992 </w:t>
      </w:r>
    </w:p>
    <w:p w:rsidR="00EB4A5A" w:rsidRDefault="00EB4A5A" w:rsidP="00EB4A5A">
      <w:pPr>
        <w:pStyle w:val="Odstavecseseznamem"/>
      </w:pPr>
    </w:p>
    <w:p w:rsidR="00EB4A5A" w:rsidRDefault="00EB4A5A" w:rsidP="00EB4A5A">
      <w:pPr>
        <w:widowControl/>
        <w:suppressAutoHyphens w:val="0"/>
        <w:autoSpaceDE w:val="0"/>
        <w:autoSpaceDN w:val="0"/>
        <w:spacing w:before="60" w:line="240" w:lineRule="auto"/>
        <w:jc w:val="both"/>
      </w:pPr>
    </w:p>
    <w:p w:rsidR="00EB4A5A" w:rsidRDefault="00EB4A5A" w:rsidP="00EB4A5A">
      <w:pPr>
        <w:pStyle w:val="Odstavecseseznamem"/>
      </w:pPr>
    </w:p>
    <w:p w:rsidR="00EB4A5A" w:rsidRDefault="00EB4A5A" w:rsidP="00EB4A5A">
      <w:pPr>
        <w:pStyle w:val="Import0"/>
        <w:spacing w:line="240" w:lineRule="auto"/>
        <w:jc w:val="both"/>
      </w:pPr>
    </w:p>
    <w:p w:rsidR="00EB4A5A" w:rsidRDefault="00EB4A5A" w:rsidP="00EB4A5A">
      <w:pPr>
        <w:pStyle w:val="Import0"/>
        <w:spacing w:line="240" w:lineRule="auto"/>
        <w:jc w:val="both"/>
      </w:pPr>
    </w:p>
    <w:p w:rsidR="00EB4A5A" w:rsidRPr="00E42BCC" w:rsidRDefault="00EB4A5A" w:rsidP="00EB4A5A">
      <w:pPr>
        <w:pStyle w:val="Import1"/>
        <w:rPr>
          <w:rFonts w:ascii="Times New Roman" w:hAnsi="Times New Roman"/>
          <w:sz w:val="22"/>
          <w:szCs w:val="22"/>
        </w:rPr>
      </w:pPr>
      <w:r w:rsidRPr="00E42BCC">
        <w:rPr>
          <w:rFonts w:ascii="Times New Roman" w:hAnsi="Times New Roman"/>
          <w:sz w:val="22"/>
          <w:szCs w:val="22"/>
        </w:rPr>
        <w:t>č.j.výst. VB/2359/19/SÚ/M</w:t>
      </w:r>
      <w:r w:rsidRPr="00E42BCC">
        <w:rPr>
          <w:rFonts w:ascii="Times New Roman" w:hAnsi="Times New Roman"/>
          <w:sz w:val="22"/>
          <w:szCs w:val="22"/>
        </w:rPr>
        <w:tab/>
      </w:r>
      <w:r w:rsidRPr="00E42BCC">
        <w:rPr>
          <w:rFonts w:ascii="Times New Roman" w:hAnsi="Times New Roman"/>
          <w:sz w:val="22"/>
          <w:szCs w:val="22"/>
        </w:rPr>
        <w:tab/>
        <w:t xml:space="preserve">      </w:t>
      </w:r>
      <w:r>
        <w:rPr>
          <w:rFonts w:ascii="Times New Roman" w:hAnsi="Times New Roman"/>
          <w:sz w:val="22"/>
          <w:szCs w:val="22"/>
        </w:rPr>
        <w:t xml:space="preserve">   </w:t>
      </w:r>
      <w:r w:rsidRPr="00E42BCC">
        <w:rPr>
          <w:rFonts w:ascii="Times New Roman" w:hAnsi="Times New Roman"/>
          <w:sz w:val="22"/>
          <w:szCs w:val="22"/>
        </w:rPr>
        <w:t xml:space="preserve">          -  </w:t>
      </w:r>
      <w:r>
        <w:rPr>
          <w:rFonts w:ascii="Times New Roman" w:hAnsi="Times New Roman"/>
          <w:sz w:val="22"/>
          <w:szCs w:val="22"/>
        </w:rPr>
        <w:t>5</w:t>
      </w:r>
      <w:r w:rsidRPr="00E42BCC">
        <w:rPr>
          <w:rFonts w:ascii="Times New Roman" w:hAnsi="Times New Roman"/>
          <w:sz w:val="22"/>
          <w:szCs w:val="22"/>
        </w:rPr>
        <w:t xml:space="preserve">  -</w:t>
      </w:r>
      <w:r w:rsidRPr="00E42BCC">
        <w:rPr>
          <w:rFonts w:ascii="Times New Roman" w:hAnsi="Times New Roman"/>
          <w:sz w:val="22"/>
          <w:szCs w:val="22"/>
        </w:rPr>
        <w:tab/>
      </w:r>
      <w:r w:rsidRPr="00E42BCC">
        <w:rPr>
          <w:rFonts w:ascii="Times New Roman" w:hAnsi="Times New Roman"/>
          <w:sz w:val="22"/>
          <w:szCs w:val="22"/>
        </w:rPr>
        <w:tab/>
        <w:t xml:space="preserve">         </w:t>
      </w:r>
    </w:p>
    <w:p w:rsidR="00EB4A5A" w:rsidRPr="00E42BCC" w:rsidRDefault="00EB4A5A" w:rsidP="00EB4A5A">
      <w:pPr>
        <w:pStyle w:val="Import1"/>
        <w:rPr>
          <w:rFonts w:ascii="Times New Roman" w:hAnsi="Times New Roman"/>
          <w:sz w:val="22"/>
          <w:szCs w:val="22"/>
        </w:rPr>
      </w:pPr>
      <w:r w:rsidRPr="00E42BCC">
        <w:rPr>
          <w:rFonts w:ascii="Times New Roman" w:hAnsi="Times New Roman"/>
          <w:sz w:val="22"/>
          <w:szCs w:val="22"/>
        </w:rPr>
        <w:t>sp.zn. SVB/1899/19/SÚ/M</w:t>
      </w:r>
    </w:p>
    <w:p w:rsidR="00EB4A5A" w:rsidRPr="00EB4A5A" w:rsidRDefault="00EB4A5A" w:rsidP="00EB4A5A">
      <w:pPr>
        <w:widowControl/>
        <w:suppressAutoHyphens w:val="0"/>
        <w:autoSpaceDE w:val="0"/>
        <w:autoSpaceDN w:val="0"/>
        <w:spacing w:before="60" w:line="240" w:lineRule="auto"/>
        <w:ind w:left="284"/>
        <w:jc w:val="both"/>
        <w:rPr>
          <w:sz w:val="16"/>
          <w:szCs w:val="16"/>
        </w:rPr>
      </w:pPr>
    </w:p>
    <w:p w:rsidR="00EB4A5A" w:rsidRDefault="00EB4A5A" w:rsidP="00EB4A5A">
      <w:pPr>
        <w:widowControl/>
        <w:suppressAutoHyphens w:val="0"/>
        <w:autoSpaceDE w:val="0"/>
        <w:autoSpaceDN w:val="0"/>
        <w:spacing w:before="60" w:line="240" w:lineRule="auto"/>
        <w:ind w:left="284"/>
        <w:jc w:val="both"/>
      </w:pPr>
    </w:p>
    <w:p w:rsidR="00EB4A5A" w:rsidRDefault="00EB4A5A" w:rsidP="00EB4A5A">
      <w:pPr>
        <w:widowControl/>
        <w:suppressAutoHyphens w:val="0"/>
        <w:autoSpaceDE w:val="0"/>
        <w:autoSpaceDN w:val="0"/>
        <w:spacing w:before="60" w:line="240" w:lineRule="auto"/>
        <w:jc w:val="both"/>
      </w:pPr>
    </w:p>
    <w:p w:rsidR="009F7AAD" w:rsidRDefault="009F7AAD" w:rsidP="00EB4A5A">
      <w:pPr>
        <w:widowControl/>
        <w:suppressAutoHyphens w:val="0"/>
        <w:autoSpaceDE w:val="0"/>
        <w:autoSpaceDN w:val="0"/>
        <w:spacing w:before="60" w:line="240" w:lineRule="auto"/>
        <w:ind w:left="284"/>
        <w:jc w:val="both"/>
      </w:pPr>
      <w:r>
        <w:t xml:space="preserve">Sb., o ochraně přírody a krajiny v platném znění, musí vlastník pozemku (nájemce nebo jiný oprávněný uživatel) požádat orgán ochrany přírody (MěÚ Kuřim) o souhlas s kácením, a </w:t>
      </w:r>
      <w:proofErr w:type="gramStart"/>
      <w:r>
        <w:t>to</w:t>
      </w:r>
      <w:proofErr w:type="gramEnd"/>
      <w:r>
        <w:t xml:space="preserve"> pokud mají dřeviny obvod kmene ve výšce 130 cm větší než 80 cm.</w:t>
      </w:r>
      <w:r w:rsidR="00CC1212">
        <w:t xml:space="preserve"> Budou dodrženy povinnosti stanovené v </w:t>
      </w:r>
      <w:r w:rsidR="00CC1212" w:rsidRPr="0079333A">
        <w:t>§</w:t>
      </w:r>
      <w:r w:rsidR="00CC1212">
        <w:t xml:space="preserve"> 4 a 8 odst. 1 a 2 zákona č. 334/1992 Sb., o ochraně ZPF.</w:t>
      </w:r>
    </w:p>
    <w:p w:rsidR="00D154AB" w:rsidRPr="00797703" w:rsidRDefault="00D154AB" w:rsidP="00D154AB">
      <w:pPr>
        <w:widowControl/>
        <w:suppressAutoHyphens w:val="0"/>
        <w:autoSpaceDE w:val="0"/>
        <w:autoSpaceDN w:val="0"/>
        <w:spacing w:before="60" w:line="240" w:lineRule="auto"/>
        <w:jc w:val="both"/>
        <w:rPr>
          <w:sz w:val="12"/>
          <w:szCs w:val="12"/>
        </w:rPr>
      </w:pPr>
    </w:p>
    <w:p w:rsidR="009E1F93" w:rsidRDefault="009E1F93" w:rsidP="00B13A4C">
      <w:pPr>
        <w:widowControl/>
        <w:numPr>
          <w:ilvl w:val="0"/>
          <w:numId w:val="5"/>
        </w:numPr>
        <w:tabs>
          <w:tab w:val="clear" w:pos="644"/>
          <w:tab w:val="num" w:pos="284"/>
          <w:tab w:val="left" w:pos="567"/>
        </w:tabs>
        <w:suppressAutoHyphens w:val="0"/>
        <w:autoSpaceDE w:val="0"/>
        <w:autoSpaceDN w:val="0"/>
        <w:spacing w:before="60" w:line="240" w:lineRule="auto"/>
        <w:ind w:left="284" w:hanging="284"/>
        <w:jc w:val="both"/>
      </w:pPr>
      <w:r w:rsidRPr="0079333A">
        <w:t>V souladu s § 5 odst.</w:t>
      </w:r>
      <w:r w:rsidR="00A20DC6">
        <w:t xml:space="preserve"> </w:t>
      </w:r>
      <w:r w:rsidRPr="0079333A">
        <w:t>1 písm.</w:t>
      </w:r>
      <w:r w:rsidR="00A20DC6">
        <w:t xml:space="preserve"> </w:t>
      </w:r>
      <w:r w:rsidRPr="0079333A">
        <w:t>b) zákona č.</w:t>
      </w:r>
      <w:r w:rsidR="00A20DC6">
        <w:t xml:space="preserve"> </w:t>
      </w:r>
      <w:r w:rsidRPr="0079333A">
        <w:t>133/1985 Sb.,</w:t>
      </w:r>
      <w:r w:rsidR="00E67A1F">
        <w:t xml:space="preserve"> </w:t>
      </w:r>
      <w:r w:rsidRPr="0079333A">
        <w:t>o požární ochraně, ve znění pozdějších předpisů musí</w:t>
      </w:r>
      <w:r w:rsidR="008532C3">
        <w:t xml:space="preserve"> být při realizaci stavby</w:t>
      </w:r>
      <w:r w:rsidRPr="0079333A">
        <w:t xml:space="preserve"> zachovány volné přístupové komunikace (zajištěn průjezd pro požární vozidla) popř. nástupní plochy k zajištění účinného a bezpečného zásahu požárních jednotek při </w:t>
      </w:r>
      <w:r w:rsidR="00FB1AA3">
        <w:t xml:space="preserve">hašení požáru a zásahových </w:t>
      </w:r>
      <w:proofErr w:type="spellStart"/>
      <w:r w:rsidR="00FB1AA3">
        <w:t>prace</w:t>
      </w:r>
      <w:r w:rsidRPr="0079333A">
        <w:t>ch</w:t>
      </w:r>
      <w:proofErr w:type="spellEnd"/>
      <w:r w:rsidRPr="0079333A">
        <w:t>.</w:t>
      </w:r>
    </w:p>
    <w:p w:rsidR="00412647" w:rsidRPr="00797703" w:rsidRDefault="00412647" w:rsidP="002E4838">
      <w:pPr>
        <w:widowControl/>
        <w:tabs>
          <w:tab w:val="num" w:pos="284"/>
        </w:tabs>
        <w:suppressAutoHyphens w:val="0"/>
        <w:autoSpaceDE w:val="0"/>
        <w:autoSpaceDN w:val="0"/>
        <w:spacing w:before="60" w:line="240" w:lineRule="auto"/>
        <w:ind w:left="284" w:hanging="284"/>
        <w:jc w:val="both"/>
        <w:rPr>
          <w:sz w:val="12"/>
          <w:szCs w:val="12"/>
        </w:rPr>
      </w:pPr>
    </w:p>
    <w:p w:rsidR="00207ED4" w:rsidRPr="003B288D" w:rsidRDefault="009E1F93" w:rsidP="00150A51">
      <w:pPr>
        <w:widowControl/>
        <w:numPr>
          <w:ilvl w:val="0"/>
          <w:numId w:val="5"/>
        </w:numPr>
        <w:tabs>
          <w:tab w:val="clear" w:pos="644"/>
          <w:tab w:val="num" w:pos="284"/>
        </w:tabs>
        <w:suppressAutoHyphens w:val="0"/>
        <w:autoSpaceDE w:val="0"/>
        <w:autoSpaceDN w:val="0"/>
        <w:spacing w:before="60" w:line="240" w:lineRule="auto"/>
        <w:ind w:left="284" w:hanging="284"/>
        <w:jc w:val="both"/>
      </w:pPr>
      <w:r w:rsidRPr="0079333A">
        <w:t>V souladu s § 12 vyhlášky č.</w:t>
      </w:r>
      <w:r w:rsidR="00E67A1F">
        <w:t xml:space="preserve"> </w:t>
      </w:r>
      <w:r w:rsidRPr="0079333A">
        <w:t>23/2008 Sb., o technických po</w:t>
      </w:r>
      <w:r w:rsidR="005C6458">
        <w:t xml:space="preserve">dmínkách požární ochrany staveb </w:t>
      </w:r>
      <w:r w:rsidRPr="0079333A">
        <w:t xml:space="preserve">musí být umožněn odběr požární technikou v místech stávajících zdrojů požární vody.  </w:t>
      </w:r>
    </w:p>
    <w:p w:rsidR="005E754F" w:rsidRPr="00150A51" w:rsidRDefault="005E754F" w:rsidP="002E4838">
      <w:pPr>
        <w:widowControl/>
        <w:suppressAutoHyphens w:val="0"/>
        <w:autoSpaceDE w:val="0"/>
        <w:autoSpaceDN w:val="0"/>
        <w:spacing w:before="60" w:line="240" w:lineRule="auto"/>
        <w:jc w:val="both"/>
        <w:rPr>
          <w:sz w:val="12"/>
          <w:szCs w:val="12"/>
        </w:rPr>
      </w:pPr>
    </w:p>
    <w:p w:rsidR="0081679F" w:rsidRDefault="0081679F" w:rsidP="0081679F">
      <w:pPr>
        <w:widowControl/>
        <w:numPr>
          <w:ilvl w:val="0"/>
          <w:numId w:val="5"/>
        </w:numPr>
        <w:tabs>
          <w:tab w:val="clear" w:pos="644"/>
          <w:tab w:val="num" w:pos="284"/>
        </w:tabs>
        <w:suppressAutoHyphens w:val="0"/>
        <w:autoSpaceDE w:val="0"/>
        <w:autoSpaceDN w:val="0"/>
        <w:spacing w:before="60" w:line="240" w:lineRule="auto"/>
        <w:ind w:left="284" w:hanging="284"/>
        <w:jc w:val="both"/>
      </w:pPr>
      <w:r w:rsidRPr="00412647">
        <w:t>Před zahájením výkopo</w:t>
      </w:r>
      <w:r>
        <w:t xml:space="preserve">vých prací zajistí investor </w:t>
      </w:r>
      <w:r w:rsidRPr="00407A89">
        <w:rPr>
          <w:b/>
        </w:rPr>
        <w:t>vytyčení</w:t>
      </w:r>
      <w:r w:rsidRPr="00412647">
        <w:t xml:space="preserve"> všech stavbou </w:t>
      </w:r>
      <w:proofErr w:type="gramStart"/>
      <w:r w:rsidRPr="00412647">
        <w:t>dotčených  inženýrských</w:t>
      </w:r>
      <w:proofErr w:type="gramEnd"/>
      <w:r w:rsidRPr="00412647">
        <w:t xml:space="preserve"> sítí jejich správci.</w:t>
      </w:r>
    </w:p>
    <w:p w:rsidR="00FF738E" w:rsidRPr="00AF1E0A" w:rsidRDefault="00FF738E" w:rsidP="00FF738E">
      <w:pPr>
        <w:widowControl/>
        <w:suppressAutoHyphens w:val="0"/>
        <w:autoSpaceDE w:val="0"/>
        <w:autoSpaceDN w:val="0"/>
        <w:spacing w:before="60" w:line="240" w:lineRule="auto"/>
        <w:jc w:val="both"/>
        <w:rPr>
          <w:sz w:val="12"/>
          <w:szCs w:val="12"/>
        </w:rPr>
      </w:pPr>
    </w:p>
    <w:p w:rsidR="00412647" w:rsidRDefault="0081679F" w:rsidP="00896C04">
      <w:pPr>
        <w:widowControl/>
        <w:numPr>
          <w:ilvl w:val="0"/>
          <w:numId w:val="5"/>
        </w:numPr>
        <w:tabs>
          <w:tab w:val="clear" w:pos="644"/>
          <w:tab w:val="num" w:pos="284"/>
        </w:tabs>
        <w:suppressAutoHyphens w:val="0"/>
        <w:autoSpaceDE w:val="0"/>
        <w:autoSpaceDN w:val="0"/>
        <w:spacing w:before="60" w:line="240" w:lineRule="auto"/>
        <w:ind w:left="284" w:hanging="284"/>
        <w:jc w:val="both"/>
      </w:pPr>
      <w:r w:rsidRPr="0079333A">
        <w:t>Při realizaci stavby bude pro souběh a kří</w:t>
      </w:r>
      <w:r>
        <w:t>žení sítí dodržena ČSN 73 6005, p</w:t>
      </w:r>
      <w:r w:rsidRPr="00412647">
        <w:t xml:space="preserve">rostorové </w:t>
      </w:r>
      <w:r w:rsidR="00F46CF9">
        <w:t xml:space="preserve">uspořádání </w:t>
      </w:r>
      <w:r w:rsidRPr="00412647">
        <w:t>inženýrských sítí. Při provádění zemních pr</w:t>
      </w:r>
      <w:r>
        <w:t>ací musí být dodržena ČSN 73 3050, z</w:t>
      </w:r>
      <w:r w:rsidRPr="00412647">
        <w:t>emní práce.</w:t>
      </w:r>
      <w:r w:rsidRPr="008A1FDD">
        <w:t xml:space="preserve"> </w:t>
      </w:r>
    </w:p>
    <w:p w:rsidR="009E1F93" w:rsidRPr="00AF1E0A" w:rsidRDefault="009E1F93" w:rsidP="002E4838">
      <w:pPr>
        <w:widowControl/>
        <w:tabs>
          <w:tab w:val="num" w:pos="284"/>
        </w:tabs>
        <w:suppressAutoHyphens w:val="0"/>
        <w:autoSpaceDE w:val="0"/>
        <w:autoSpaceDN w:val="0"/>
        <w:spacing w:before="60" w:line="240" w:lineRule="auto"/>
        <w:jc w:val="both"/>
        <w:rPr>
          <w:sz w:val="12"/>
          <w:szCs w:val="12"/>
        </w:rPr>
      </w:pPr>
    </w:p>
    <w:p w:rsidR="009E1F93" w:rsidRPr="00207ED4" w:rsidRDefault="009E1F93" w:rsidP="00207ED4">
      <w:pPr>
        <w:widowControl/>
        <w:numPr>
          <w:ilvl w:val="0"/>
          <w:numId w:val="5"/>
        </w:numPr>
        <w:tabs>
          <w:tab w:val="clear" w:pos="644"/>
          <w:tab w:val="num" w:pos="284"/>
        </w:tabs>
        <w:suppressAutoHyphens w:val="0"/>
        <w:autoSpaceDE w:val="0"/>
        <w:autoSpaceDN w:val="0"/>
        <w:spacing w:before="60" w:line="240" w:lineRule="auto"/>
        <w:ind w:left="426" w:hanging="426"/>
        <w:jc w:val="both"/>
      </w:pPr>
      <w:r w:rsidRPr="00412647">
        <w:t xml:space="preserve">Při provádění stavby je nutno dodržovat předpisy, týkající se bezpečnosti práce a technických </w:t>
      </w:r>
      <w:proofErr w:type="gramStart"/>
      <w:r w:rsidRPr="00412647">
        <w:t>zařízení -</w:t>
      </w:r>
      <w:r w:rsidR="00E67A1F">
        <w:t xml:space="preserve"> zejména</w:t>
      </w:r>
      <w:proofErr w:type="gramEnd"/>
      <w:r w:rsidR="00E67A1F">
        <w:t xml:space="preserve"> příslušná ustanovení zákona </w:t>
      </w:r>
      <w:r w:rsidRPr="00412647">
        <w:t>č. 309/2006 Sb., nař</w:t>
      </w:r>
      <w:r w:rsidR="00E67A1F">
        <w:t>ízení vlády č. 591/2006 Sb. a zákona č. 262/2006 Sb.,</w:t>
      </w:r>
      <w:r w:rsidRPr="00412647">
        <w:t xml:space="preserve"> zákoník práce a dbát o </w:t>
      </w:r>
      <w:r w:rsidRPr="0070289B">
        <w:rPr>
          <w:b/>
        </w:rPr>
        <w:t>ochranu zdraví a života osob na staveništi i</w:t>
      </w:r>
      <w:r w:rsidRPr="00412647">
        <w:t xml:space="preserve"> </w:t>
      </w:r>
      <w:r w:rsidRPr="0070289B">
        <w:rPr>
          <w:b/>
        </w:rPr>
        <w:t>osob kolemjdoucích</w:t>
      </w:r>
      <w:r w:rsidR="00676108" w:rsidRPr="0070289B">
        <w:rPr>
          <w:b/>
        </w:rPr>
        <w:t xml:space="preserve"> a kolemjedoucích. </w:t>
      </w:r>
      <w:r w:rsidRPr="0070289B">
        <w:rPr>
          <w:b/>
        </w:rPr>
        <w:t>Výk</w:t>
      </w:r>
      <w:r w:rsidR="00E67A1F" w:rsidRPr="0070289B">
        <w:rPr>
          <w:b/>
        </w:rPr>
        <w:t>opy budou chráněny proti pádům i</w:t>
      </w:r>
      <w:r w:rsidRPr="0070289B">
        <w:rPr>
          <w:b/>
        </w:rPr>
        <w:t xml:space="preserve"> př</w:t>
      </w:r>
      <w:r w:rsidR="00E67A1F" w:rsidRPr="0070289B">
        <w:rPr>
          <w:b/>
        </w:rPr>
        <w:t>i snížené viditelnosti</w:t>
      </w:r>
      <w:r w:rsidRPr="0070289B">
        <w:rPr>
          <w:b/>
        </w:rPr>
        <w:t>.</w:t>
      </w:r>
      <w:r w:rsidR="00AF1E0A">
        <w:rPr>
          <w:b/>
        </w:rPr>
        <w:t xml:space="preserve"> Materiál nebude skladován na cizím (ani obecním) pozemku bez písemného souhlasu jeho majitele.</w:t>
      </w:r>
    </w:p>
    <w:p w:rsidR="00412647" w:rsidRPr="00AF1E0A" w:rsidRDefault="00412647" w:rsidP="002E4838">
      <w:pPr>
        <w:widowControl/>
        <w:suppressAutoHyphens w:val="0"/>
        <w:autoSpaceDE w:val="0"/>
        <w:autoSpaceDN w:val="0"/>
        <w:spacing w:before="60" w:line="240" w:lineRule="auto"/>
        <w:jc w:val="both"/>
        <w:rPr>
          <w:sz w:val="12"/>
          <w:szCs w:val="12"/>
        </w:rPr>
      </w:pPr>
    </w:p>
    <w:p w:rsidR="007975C2" w:rsidRDefault="0043151F" w:rsidP="002E4838">
      <w:pPr>
        <w:widowControl/>
        <w:numPr>
          <w:ilvl w:val="0"/>
          <w:numId w:val="5"/>
        </w:numPr>
        <w:tabs>
          <w:tab w:val="clear" w:pos="644"/>
          <w:tab w:val="num" w:pos="284"/>
        </w:tabs>
        <w:suppressAutoHyphens w:val="0"/>
        <w:autoSpaceDE w:val="0"/>
        <w:autoSpaceDN w:val="0"/>
        <w:spacing w:before="60" w:line="240" w:lineRule="auto"/>
        <w:ind w:left="426" w:hanging="426"/>
        <w:jc w:val="both"/>
        <w:rPr>
          <w:b/>
        </w:rPr>
      </w:pPr>
      <w:r>
        <w:t xml:space="preserve">Při stavbě nedojde ke škodě na sousedních nemovitostech. </w:t>
      </w:r>
      <w:r w:rsidRPr="004E4271">
        <w:rPr>
          <w:b/>
        </w:rPr>
        <w:t>Případné škody způsobené vlivem stavby na cizím majetku budou neprodleně odstraněny na náklady investora. Po dokončení stavby budou dotčené pozemky příp. nemovitosti uvedeny do původního stavu.</w:t>
      </w:r>
      <w:r w:rsidR="00676108">
        <w:rPr>
          <w:b/>
        </w:rPr>
        <w:t xml:space="preserve"> Při stavbě nedojde ke znečištění komunikace. Případné znečištění komunikace bude neprodleně odstraněno.</w:t>
      </w:r>
    </w:p>
    <w:p w:rsidR="00207ED4" w:rsidRPr="00AF1E0A" w:rsidRDefault="00207ED4" w:rsidP="00207ED4">
      <w:pPr>
        <w:widowControl/>
        <w:suppressAutoHyphens w:val="0"/>
        <w:autoSpaceDE w:val="0"/>
        <w:autoSpaceDN w:val="0"/>
        <w:spacing w:before="60" w:line="240" w:lineRule="auto"/>
        <w:jc w:val="both"/>
        <w:rPr>
          <w:b/>
          <w:sz w:val="12"/>
          <w:szCs w:val="12"/>
        </w:rPr>
      </w:pPr>
    </w:p>
    <w:p w:rsidR="00207ED4" w:rsidRPr="00C61E03" w:rsidRDefault="00C104B1" w:rsidP="002E4838">
      <w:pPr>
        <w:widowControl/>
        <w:numPr>
          <w:ilvl w:val="0"/>
          <w:numId w:val="5"/>
        </w:numPr>
        <w:tabs>
          <w:tab w:val="clear" w:pos="644"/>
          <w:tab w:val="num" w:pos="284"/>
        </w:tabs>
        <w:suppressAutoHyphens w:val="0"/>
        <w:autoSpaceDE w:val="0"/>
        <w:autoSpaceDN w:val="0"/>
        <w:spacing w:before="60" w:line="240" w:lineRule="auto"/>
        <w:ind w:left="426" w:hanging="426"/>
        <w:jc w:val="both"/>
        <w:rPr>
          <w:b/>
        </w:rPr>
      </w:pPr>
      <w:r w:rsidRPr="00563509">
        <w:rPr>
          <w:b/>
          <w:u w:val="single"/>
        </w:rPr>
        <w:t xml:space="preserve">Stavebník oznámí zahájení stavebních prací min. 14 dní </w:t>
      </w:r>
      <w:proofErr w:type="gramStart"/>
      <w:r w:rsidRPr="00563509">
        <w:rPr>
          <w:b/>
          <w:u w:val="single"/>
        </w:rPr>
        <w:t>předem</w:t>
      </w:r>
      <w:proofErr w:type="gramEnd"/>
      <w:r w:rsidRPr="00563509">
        <w:rPr>
          <w:b/>
          <w:u w:val="single"/>
        </w:rPr>
        <w:t xml:space="preserve"> a to na stavebním ú</w:t>
      </w:r>
      <w:r w:rsidR="00563509" w:rsidRPr="00563509">
        <w:rPr>
          <w:b/>
          <w:u w:val="single"/>
        </w:rPr>
        <w:t xml:space="preserve">řadě, </w:t>
      </w:r>
      <w:r w:rsidR="00AF1E0A" w:rsidRPr="00563509">
        <w:rPr>
          <w:b/>
          <w:u w:val="single"/>
        </w:rPr>
        <w:t xml:space="preserve">na </w:t>
      </w:r>
      <w:r w:rsidR="00B13A4C">
        <w:rPr>
          <w:b/>
          <w:u w:val="single"/>
        </w:rPr>
        <w:t xml:space="preserve">Městském </w:t>
      </w:r>
      <w:r w:rsidR="00AF1E0A" w:rsidRPr="00563509">
        <w:rPr>
          <w:b/>
          <w:u w:val="single"/>
        </w:rPr>
        <w:t>úřadě Veverská Bítýška</w:t>
      </w:r>
      <w:r w:rsidR="00563509" w:rsidRPr="00563509">
        <w:rPr>
          <w:b/>
          <w:u w:val="single"/>
        </w:rPr>
        <w:t xml:space="preserve"> a na Vodárenském svazku Bítešsko</w:t>
      </w:r>
      <w:r w:rsidRPr="00563509">
        <w:rPr>
          <w:b/>
          <w:u w:val="single"/>
        </w:rPr>
        <w:t>.</w:t>
      </w:r>
      <w:r>
        <w:rPr>
          <w:b/>
        </w:rPr>
        <w:t xml:space="preserve"> </w:t>
      </w:r>
      <w:r w:rsidR="00C61E03" w:rsidRPr="00C61E03">
        <w:rPr>
          <w:b/>
        </w:rPr>
        <w:t xml:space="preserve">Před zahájením prací v daném místě bude </w:t>
      </w:r>
      <w:proofErr w:type="gramStart"/>
      <w:r w:rsidR="00C61E03" w:rsidRPr="00C61E03">
        <w:rPr>
          <w:b/>
        </w:rPr>
        <w:t>stavebník - žadatel</w:t>
      </w:r>
      <w:proofErr w:type="gramEnd"/>
      <w:r w:rsidR="00C61E03" w:rsidRPr="00C61E03">
        <w:rPr>
          <w:b/>
        </w:rPr>
        <w:t xml:space="preserve"> vždy kontaktovat vlastníka dotčeného pozemku a domluví se s ním na provádění prací. Týká se zejména vstupu na cizí pozemky a prací na nich (jak </w:t>
      </w:r>
      <w:r w:rsidR="00AF1E0A">
        <w:rPr>
          <w:b/>
        </w:rPr>
        <w:t xml:space="preserve">opravy, </w:t>
      </w:r>
      <w:r w:rsidR="00C61E03" w:rsidRPr="00C61E03">
        <w:rPr>
          <w:b/>
        </w:rPr>
        <w:t>demontáže stávajícího vedení</w:t>
      </w:r>
      <w:r w:rsidR="00C61E03">
        <w:rPr>
          <w:b/>
        </w:rPr>
        <w:t>,</w:t>
      </w:r>
      <w:r w:rsidR="00C61E03" w:rsidRPr="00C61E03">
        <w:rPr>
          <w:b/>
        </w:rPr>
        <w:t xml:space="preserve"> tak stavby vedení nového)!</w:t>
      </w:r>
    </w:p>
    <w:p w:rsidR="0068474B" w:rsidRPr="00EB4A5A" w:rsidRDefault="0068474B" w:rsidP="002E4838">
      <w:pPr>
        <w:widowControl/>
        <w:suppressAutoHyphens w:val="0"/>
        <w:autoSpaceDE w:val="0"/>
        <w:autoSpaceDN w:val="0"/>
        <w:spacing w:before="60" w:line="240" w:lineRule="auto"/>
        <w:rPr>
          <w:sz w:val="16"/>
          <w:szCs w:val="16"/>
        </w:rPr>
      </w:pPr>
    </w:p>
    <w:p w:rsidR="005F2DB5" w:rsidRPr="0043151F" w:rsidRDefault="005F2DB5" w:rsidP="002E4838">
      <w:pPr>
        <w:spacing w:before="120" w:line="240" w:lineRule="auto"/>
        <w:jc w:val="both"/>
        <w:rPr>
          <w:b/>
          <w:bCs/>
          <w:u w:val="single"/>
        </w:rPr>
      </w:pPr>
      <w:r w:rsidRPr="0043151F">
        <w:rPr>
          <w:b/>
          <w:bCs/>
          <w:u w:val="single"/>
        </w:rPr>
        <w:t>Odůvodnění:</w:t>
      </w:r>
    </w:p>
    <w:p w:rsidR="00EB4A5A" w:rsidRDefault="00704C1B" w:rsidP="002E4838">
      <w:pPr>
        <w:spacing w:line="240" w:lineRule="auto"/>
        <w:jc w:val="both"/>
        <w:rPr>
          <w:szCs w:val="24"/>
        </w:rPr>
      </w:pPr>
      <w:r>
        <w:rPr>
          <w:szCs w:val="24"/>
        </w:rPr>
        <w:t>Dne 1</w:t>
      </w:r>
      <w:r w:rsidR="00BC1EC1">
        <w:rPr>
          <w:szCs w:val="24"/>
        </w:rPr>
        <w:t>8</w:t>
      </w:r>
      <w:r w:rsidR="00C61E03">
        <w:rPr>
          <w:szCs w:val="24"/>
        </w:rPr>
        <w:t>.</w:t>
      </w:r>
      <w:r w:rsidR="00BC1EC1">
        <w:rPr>
          <w:szCs w:val="24"/>
        </w:rPr>
        <w:t>9</w:t>
      </w:r>
      <w:r>
        <w:rPr>
          <w:szCs w:val="24"/>
        </w:rPr>
        <w:t>.201</w:t>
      </w:r>
      <w:r w:rsidR="00BC1EC1">
        <w:rPr>
          <w:szCs w:val="24"/>
        </w:rPr>
        <w:t>9</w:t>
      </w:r>
      <w:r w:rsidR="001E5687" w:rsidRPr="0043151F">
        <w:rPr>
          <w:szCs w:val="24"/>
        </w:rPr>
        <w:t xml:space="preserve"> podal žadatel žádost o vydání rozhodnutí o umístění stavby</w:t>
      </w:r>
      <w:r w:rsidR="00BC1EC1">
        <w:rPr>
          <w:szCs w:val="24"/>
        </w:rPr>
        <w:t xml:space="preserve"> (a dne 9.10</w:t>
      </w:r>
      <w:r w:rsidR="00470E46">
        <w:rPr>
          <w:szCs w:val="24"/>
        </w:rPr>
        <w:t>.</w:t>
      </w:r>
      <w:r w:rsidR="00BC1EC1">
        <w:rPr>
          <w:szCs w:val="24"/>
        </w:rPr>
        <w:t>2019 provedl poslední doplnění)</w:t>
      </w:r>
      <w:r w:rsidR="001E5687" w:rsidRPr="0043151F">
        <w:rPr>
          <w:szCs w:val="24"/>
        </w:rPr>
        <w:t>.</w:t>
      </w:r>
      <w:r w:rsidR="00F50EDC" w:rsidRPr="0043151F">
        <w:rPr>
          <w:szCs w:val="24"/>
        </w:rPr>
        <w:t xml:space="preserve"> </w:t>
      </w:r>
      <w:r w:rsidR="001E5687" w:rsidRPr="0043151F">
        <w:rPr>
          <w:szCs w:val="24"/>
        </w:rPr>
        <w:t>Sta</w:t>
      </w:r>
      <w:r w:rsidR="0043151F">
        <w:rPr>
          <w:szCs w:val="24"/>
        </w:rPr>
        <w:t>vební úřad opatření</w:t>
      </w:r>
      <w:r w:rsidR="00743E18">
        <w:rPr>
          <w:szCs w:val="24"/>
        </w:rPr>
        <w:t>m ze dne</w:t>
      </w:r>
      <w:r w:rsidR="001E5687" w:rsidRPr="0043151F">
        <w:rPr>
          <w:szCs w:val="24"/>
        </w:rPr>
        <w:t xml:space="preserve"> </w:t>
      </w:r>
      <w:r w:rsidR="00BC1EC1">
        <w:rPr>
          <w:szCs w:val="24"/>
        </w:rPr>
        <w:t>21</w:t>
      </w:r>
      <w:r w:rsidR="00C61E03">
        <w:rPr>
          <w:szCs w:val="24"/>
        </w:rPr>
        <w:t>.</w:t>
      </w:r>
      <w:r w:rsidR="00BC1EC1">
        <w:rPr>
          <w:szCs w:val="24"/>
        </w:rPr>
        <w:t>10</w:t>
      </w:r>
      <w:r>
        <w:rPr>
          <w:szCs w:val="24"/>
        </w:rPr>
        <w:t>.201</w:t>
      </w:r>
      <w:r w:rsidR="00BC1EC1">
        <w:rPr>
          <w:szCs w:val="24"/>
        </w:rPr>
        <w:t>9</w:t>
      </w:r>
      <w:r w:rsidR="00743E18">
        <w:rPr>
          <w:szCs w:val="24"/>
        </w:rPr>
        <w:t xml:space="preserve"> </w:t>
      </w:r>
      <w:r w:rsidR="001E5687" w:rsidRPr="0043151F">
        <w:rPr>
          <w:szCs w:val="24"/>
        </w:rPr>
        <w:t>oznámil zahájení územního řízení známým účastníkům řízení a dotčeným orgánům. Současně podle ustanovení § 87 odst. 1 stavebního zákona upustil od ústního jednání, protože mu byly dobře známy poměry v území a žádost poskytovala dostatečný podklad pro posouzení záměr</w:t>
      </w:r>
      <w:r w:rsidR="00487168" w:rsidRPr="0043151F">
        <w:rPr>
          <w:szCs w:val="24"/>
        </w:rPr>
        <w:t xml:space="preserve">u, a stanovil, že ve lhůtě do </w:t>
      </w:r>
      <w:r w:rsidR="00BC1EC1">
        <w:rPr>
          <w:szCs w:val="24"/>
        </w:rPr>
        <w:t>30</w:t>
      </w:r>
      <w:r>
        <w:rPr>
          <w:szCs w:val="24"/>
        </w:rPr>
        <w:t>.</w:t>
      </w:r>
      <w:r w:rsidR="00BC1EC1">
        <w:rPr>
          <w:szCs w:val="24"/>
        </w:rPr>
        <w:t>11</w:t>
      </w:r>
      <w:r>
        <w:rPr>
          <w:szCs w:val="24"/>
        </w:rPr>
        <w:t>.201</w:t>
      </w:r>
      <w:r w:rsidR="00BC1EC1">
        <w:rPr>
          <w:szCs w:val="24"/>
        </w:rPr>
        <w:t>9</w:t>
      </w:r>
      <w:r w:rsidR="001E5687" w:rsidRPr="0043151F">
        <w:rPr>
          <w:szCs w:val="24"/>
        </w:rPr>
        <w:t xml:space="preserve"> mohou </w:t>
      </w:r>
    </w:p>
    <w:p w:rsidR="00EB4A5A" w:rsidRDefault="00EB4A5A" w:rsidP="002E4838">
      <w:pPr>
        <w:spacing w:line="240" w:lineRule="auto"/>
        <w:jc w:val="both"/>
        <w:rPr>
          <w:szCs w:val="24"/>
        </w:rPr>
      </w:pPr>
    </w:p>
    <w:p w:rsidR="00EB4A5A" w:rsidRDefault="00EB4A5A" w:rsidP="002E4838">
      <w:pPr>
        <w:spacing w:line="240" w:lineRule="auto"/>
        <w:jc w:val="both"/>
        <w:rPr>
          <w:szCs w:val="24"/>
        </w:rPr>
      </w:pPr>
    </w:p>
    <w:p w:rsidR="00EB4A5A" w:rsidRDefault="00EB4A5A" w:rsidP="00EB4A5A">
      <w:pPr>
        <w:pStyle w:val="Import0"/>
        <w:spacing w:line="240" w:lineRule="auto"/>
        <w:jc w:val="both"/>
      </w:pPr>
    </w:p>
    <w:p w:rsidR="00EB4A5A" w:rsidRDefault="00EB4A5A" w:rsidP="00EB4A5A">
      <w:pPr>
        <w:pStyle w:val="Import0"/>
        <w:spacing w:line="240" w:lineRule="auto"/>
        <w:jc w:val="both"/>
      </w:pPr>
    </w:p>
    <w:p w:rsidR="00EB4A5A" w:rsidRPr="00E42BCC" w:rsidRDefault="00EB4A5A" w:rsidP="00EB4A5A">
      <w:pPr>
        <w:pStyle w:val="Import1"/>
        <w:rPr>
          <w:rFonts w:ascii="Times New Roman" w:hAnsi="Times New Roman"/>
          <w:sz w:val="22"/>
          <w:szCs w:val="22"/>
        </w:rPr>
      </w:pPr>
      <w:r w:rsidRPr="00E42BCC">
        <w:rPr>
          <w:rFonts w:ascii="Times New Roman" w:hAnsi="Times New Roman"/>
          <w:sz w:val="22"/>
          <w:szCs w:val="22"/>
        </w:rPr>
        <w:t>č.j.výst. VB/2359/19/SÚ/M</w:t>
      </w:r>
      <w:r w:rsidRPr="00E42BCC">
        <w:rPr>
          <w:rFonts w:ascii="Times New Roman" w:hAnsi="Times New Roman"/>
          <w:sz w:val="22"/>
          <w:szCs w:val="22"/>
        </w:rPr>
        <w:tab/>
      </w:r>
      <w:r w:rsidRPr="00E42BCC">
        <w:rPr>
          <w:rFonts w:ascii="Times New Roman" w:hAnsi="Times New Roman"/>
          <w:sz w:val="22"/>
          <w:szCs w:val="22"/>
        </w:rPr>
        <w:tab/>
        <w:t xml:space="preserve">      </w:t>
      </w:r>
      <w:r>
        <w:rPr>
          <w:rFonts w:ascii="Times New Roman" w:hAnsi="Times New Roman"/>
          <w:sz w:val="22"/>
          <w:szCs w:val="22"/>
        </w:rPr>
        <w:t xml:space="preserve">   </w:t>
      </w:r>
      <w:r w:rsidRPr="00E42BCC">
        <w:rPr>
          <w:rFonts w:ascii="Times New Roman" w:hAnsi="Times New Roman"/>
          <w:sz w:val="22"/>
          <w:szCs w:val="22"/>
        </w:rPr>
        <w:t xml:space="preserve">          -  </w:t>
      </w:r>
      <w:r>
        <w:rPr>
          <w:rFonts w:ascii="Times New Roman" w:hAnsi="Times New Roman"/>
          <w:sz w:val="22"/>
          <w:szCs w:val="22"/>
        </w:rPr>
        <w:t>6</w:t>
      </w:r>
      <w:r w:rsidRPr="00E42BCC">
        <w:rPr>
          <w:rFonts w:ascii="Times New Roman" w:hAnsi="Times New Roman"/>
          <w:sz w:val="22"/>
          <w:szCs w:val="22"/>
        </w:rPr>
        <w:t xml:space="preserve">  -</w:t>
      </w:r>
      <w:r w:rsidRPr="00E42BCC">
        <w:rPr>
          <w:rFonts w:ascii="Times New Roman" w:hAnsi="Times New Roman"/>
          <w:sz w:val="22"/>
          <w:szCs w:val="22"/>
        </w:rPr>
        <w:tab/>
      </w:r>
      <w:r w:rsidRPr="00E42BCC">
        <w:rPr>
          <w:rFonts w:ascii="Times New Roman" w:hAnsi="Times New Roman"/>
          <w:sz w:val="22"/>
          <w:szCs w:val="22"/>
        </w:rPr>
        <w:tab/>
        <w:t xml:space="preserve">         </w:t>
      </w:r>
    </w:p>
    <w:p w:rsidR="00EB4A5A" w:rsidRPr="00E42BCC" w:rsidRDefault="00EB4A5A" w:rsidP="00EB4A5A">
      <w:pPr>
        <w:pStyle w:val="Import1"/>
        <w:rPr>
          <w:rFonts w:ascii="Times New Roman" w:hAnsi="Times New Roman"/>
          <w:sz w:val="22"/>
          <w:szCs w:val="22"/>
        </w:rPr>
      </w:pPr>
      <w:r w:rsidRPr="00E42BCC">
        <w:rPr>
          <w:rFonts w:ascii="Times New Roman" w:hAnsi="Times New Roman"/>
          <w:sz w:val="22"/>
          <w:szCs w:val="22"/>
        </w:rPr>
        <w:t>sp.zn. SVB/1899/19/SÚ/M</w:t>
      </w:r>
    </w:p>
    <w:p w:rsidR="00EB4A5A" w:rsidRDefault="00EB4A5A" w:rsidP="002E4838">
      <w:pPr>
        <w:spacing w:line="240" w:lineRule="auto"/>
        <w:jc w:val="both"/>
        <w:rPr>
          <w:szCs w:val="24"/>
        </w:rPr>
      </w:pPr>
    </w:p>
    <w:p w:rsidR="00EB4A5A" w:rsidRDefault="00EB4A5A" w:rsidP="002E4838">
      <w:pPr>
        <w:spacing w:line="240" w:lineRule="auto"/>
        <w:jc w:val="both"/>
        <w:rPr>
          <w:szCs w:val="24"/>
        </w:rPr>
      </w:pPr>
    </w:p>
    <w:p w:rsidR="00EB4A5A" w:rsidRDefault="00EB4A5A" w:rsidP="002E4838">
      <w:pPr>
        <w:spacing w:line="240" w:lineRule="auto"/>
        <w:jc w:val="both"/>
        <w:rPr>
          <w:szCs w:val="24"/>
        </w:rPr>
      </w:pPr>
    </w:p>
    <w:p w:rsidR="0055603F" w:rsidRPr="00BC625B" w:rsidRDefault="001E5687" w:rsidP="002E4838">
      <w:pPr>
        <w:spacing w:line="240" w:lineRule="auto"/>
        <w:jc w:val="both"/>
        <w:rPr>
          <w:szCs w:val="24"/>
        </w:rPr>
      </w:pPr>
      <w:r w:rsidRPr="0043151F">
        <w:rPr>
          <w:szCs w:val="24"/>
        </w:rPr>
        <w:t>účastníci řízení uplatnit své námitky a dotčené orgány závazná stanoviska.</w:t>
      </w:r>
      <w:r w:rsidRPr="00076AB6">
        <w:rPr>
          <w:szCs w:val="24"/>
        </w:rPr>
        <w:t xml:space="preserve"> </w:t>
      </w:r>
      <w:r w:rsidR="00991510" w:rsidRPr="00BC625B">
        <w:rPr>
          <w:szCs w:val="24"/>
        </w:rPr>
        <w:t xml:space="preserve">Žádné námitky </w:t>
      </w:r>
      <w:r w:rsidR="00470E46">
        <w:rPr>
          <w:szCs w:val="24"/>
        </w:rPr>
        <w:t xml:space="preserve">ani stanoviska pak </w:t>
      </w:r>
      <w:r w:rsidR="00991510" w:rsidRPr="00BC625B">
        <w:rPr>
          <w:szCs w:val="24"/>
        </w:rPr>
        <w:t>podány</w:t>
      </w:r>
      <w:r w:rsidR="00BC625B" w:rsidRPr="00BC625B">
        <w:rPr>
          <w:szCs w:val="24"/>
        </w:rPr>
        <w:t xml:space="preserve"> nebyly</w:t>
      </w:r>
      <w:r w:rsidR="00991510" w:rsidRPr="00BC625B">
        <w:rPr>
          <w:szCs w:val="24"/>
        </w:rPr>
        <w:t>.</w:t>
      </w:r>
    </w:p>
    <w:p w:rsidR="00FE3A57" w:rsidRPr="00704C1B" w:rsidRDefault="00FE3A57" w:rsidP="002E4838">
      <w:pPr>
        <w:spacing w:line="240" w:lineRule="auto"/>
        <w:jc w:val="both"/>
        <w:rPr>
          <w:color w:val="FF00FF"/>
          <w:sz w:val="12"/>
          <w:szCs w:val="12"/>
        </w:rPr>
      </w:pPr>
    </w:p>
    <w:p w:rsidR="00506AA9" w:rsidRPr="0043151F" w:rsidRDefault="001E5687" w:rsidP="00506AA9">
      <w:pPr>
        <w:spacing w:line="240" w:lineRule="auto"/>
        <w:jc w:val="both"/>
        <w:rPr>
          <w:szCs w:val="24"/>
        </w:rPr>
      </w:pPr>
      <w:r w:rsidRPr="0043151F">
        <w:rPr>
          <w:szCs w:val="24"/>
        </w:rPr>
        <w:t>Stavební úřad v provedeném územním řízení přezkoumal předlo</w:t>
      </w:r>
      <w:r w:rsidR="00076AB6" w:rsidRPr="0043151F">
        <w:rPr>
          <w:szCs w:val="24"/>
        </w:rPr>
        <w:t>ženou žádost</w:t>
      </w:r>
      <w:r w:rsidRPr="0043151F">
        <w:rPr>
          <w:szCs w:val="24"/>
        </w:rPr>
        <w:t xml:space="preserve"> a zjistil, že jejím uskutečněním nejsou ohroženy zájmy chráněné stavebním zákonem, předpisy vydanými k jeho provedení a zvláštními předpisy. Umístění stavby je v souladu se schválenou územně plánovací dokumentací a vyhovuje obecným požadavkům na výstavbu.</w:t>
      </w:r>
      <w:r w:rsidR="00991510">
        <w:rPr>
          <w:szCs w:val="24"/>
        </w:rPr>
        <w:t xml:space="preserve"> </w:t>
      </w:r>
      <w:r w:rsidR="00506AA9" w:rsidRPr="0043151F">
        <w:rPr>
          <w:szCs w:val="24"/>
        </w:rPr>
        <w:t xml:space="preserve">Stavební úřad nakonec na základě </w:t>
      </w:r>
      <w:r w:rsidR="007E28AB" w:rsidRPr="0043151F">
        <w:rPr>
          <w:szCs w:val="24"/>
        </w:rPr>
        <w:t>všech shora uvedených skutečností a zvá</w:t>
      </w:r>
      <w:r w:rsidR="007E28AB">
        <w:rPr>
          <w:szCs w:val="24"/>
        </w:rPr>
        <w:t>žení všech okolností</w:t>
      </w:r>
      <w:r w:rsidR="007E28AB" w:rsidRPr="0043151F">
        <w:rPr>
          <w:szCs w:val="24"/>
        </w:rPr>
        <w:t xml:space="preserve"> rozhodl, jak je uvedeno ve výroku</w:t>
      </w:r>
      <w:r w:rsidR="00B13A4C">
        <w:rPr>
          <w:szCs w:val="24"/>
        </w:rPr>
        <w:t xml:space="preserve"> </w:t>
      </w:r>
      <w:r w:rsidR="00506AA9" w:rsidRPr="0043151F">
        <w:rPr>
          <w:szCs w:val="24"/>
        </w:rPr>
        <w:t>rozhodnutí, za použití ustanovení právních předpisů ve výroku uvedených.</w:t>
      </w:r>
    </w:p>
    <w:p w:rsidR="001E5687" w:rsidRPr="00CC2A53" w:rsidRDefault="001E5687" w:rsidP="002E4838">
      <w:pPr>
        <w:spacing w:line="240" w:lineRule="auto"/>
        <w:jc w:val="both"/>
        <w:rPr>
          <w:color w:val="FF00FF"/>
          <w:szCs w:val="24"/>
        </w:rPr>
      </w:pPr>
    </w:p>
    <w:p w:rsidR="001E5687" w:rsidRPr="004E4271" w:rsidRDefault="001E5687" w:rsidP="002E4838">
      <w:pPr>
        <w:spacing w:line="240" w:lineRule="auto"/>
        <w:jc w:val="both"/>
        <w:rPr>
          <w:szCs w:val="24"/>
        </w:rPr>
      </w:pPr>
      <w:r w:rsidRPr="004E4271">
        <w:rPr>
          <w:szCs w:val="24"/>
        </w:rPr>
        <w:t>Účastníci řízení – §</w:t>
      </w:r>
      <w:r w:rsidR="00D42B97" w:rsidRPr="004E4271">
        <w:rPr>
          <w:szCs w:val="24"/>
        </w:rPr>
        <w:t xml:space="preserve"> 85 odst. 1,2 stavebního zákona</w:t>
      </w:r>
      <w:r w:rsidRPr="004E4271">
        <w:rPr>
          <w:szCs w:val="24"/>
        </w:rPr>
        <w:t>:</w:t>
      </w:r>
    </w:p>
    <w:p w:rsidR="001E5687" w:rsidRPr="00FA5579" w:rsidRDefault="001E5687" w:rsidP="002E4838">
      <w:pPr>
        <w:spacing w:line="240" w:lineRule="auto"/>
        <w:jc w:val="both"/>
        <w:rPr>
          <w:color w:val="FF00FF"/>
          <w:sz w:val="12"/>
          <w:szCs w:val="12"/>
        </w:rPr>
      </w:pPr>
    </w:p>
    <w:p w:rsidR="001E5687" w:rsidRDefault="00175147" w:rsidP="00470E46">
      <w:pPr>
        <w:pStyle w:val="Import0"/>
        <w:spacing w:line="240" w:lineRule="auto"/>
      </w:pPr>
      <w:proofErr w:type="gramStart"/>
      <w:r w:rsidRPr="004B375D">
        <w:t>1a</w:t>
      </w:r>
      <w:proofErr w:type="gramEnd"/>
      <w:r w:rsidRPr="004B375D">
        <w:t xml:space="preserve">) </w:t>
      </w:r>
      <w:r w:rsidR="00107AB5" w:rsidRPr="004B375D">
        <w:t>ž</w:t>
      </w:r>
      <w:r w:rsidRPr="004B375D">
        <w:t xml:space="preserve">adatel: </w:t>
      </w:r>
      <w:r w:rsidR="00470E46" w:rsidRPr="00470E46">
        <w:t xml:space="preserve">E.ON Distribuce, a.s., IČ 280 85 400, </w:t>
      </w:r>
      <w:proofErr w:type="spellStart"/>
      <w:r w:rsidR="00470E46" w:rsidRPr="00470E46">
        <w:t>F.A.Gerstnera</w:t>
      </w:r>
      <w:proofErr w:type="spellEnd"/>
      <w:r w:rsidR="00470E46" w:rsidRPr="00470E46">
        <w:t xml:space="preserve"> 2151/6, 370 49 České Budějovice</w:t>
      </w:r>
      <w:r w:rsidR="00470E46">
        <w:t xml:space="preserve">, </w:t>
      </w:r>
      <w:proofErr w:type="spellStart"/>
      <w:r w:rsidR="00470E46">
        <w:t>zast</w:t>
      </w:r>
      <w:proofErr w:type="spellEnd"/>
      <w:r w:rsidR="00470E46">
        <w:t xml:space="preserve">. na zákl. plné moci společností </w:t>
      </w:r>
      <w:r w:rsidR="00470E46" w:rsidRPr="00494455">
        <w:t xml:space="preserve">VM </w:t>
      </w:r>
      <w:proofErr w:type="spellStart"/>
      <w:r w:rsidR="00470E46" w:rsidRPr="00494455">
        <w:t>Rekostav</w:t>
      </w:r>
      <w:proofErr w:type="spellEnd"/>
      <w:r w:rsidR="00470E46" w:rsidRPr="00494455">
        <w:t xml:space="preserve"> </w:t>
      </w:r>
      <w:r w:rsidR="00470E46">
        <w:t xml:space="preserve">spol. </w:t>
      </w:r>
      <w:r w:rsidR="00470E46" w:rsidRPr="00494455">
        <w:t>s</w:t>
      </w:r>
      <w:r w:rsidR="00470E46">
        <w:t xml:space="preserve"> </w:t>
      </w:r>
      <w:r w:rsidR="00470E46" w:rsidRPr="00494455">
        <w:t>r.o., IČ 469</w:t>
      </w:r>
      <w:r w:rsidR="00470E46">
        <w:t xml:space="preserve"> </w:t>
      </w:r>
      <w:r w:rsidR="00470E46" w:rsidRPr="00494455">
        <w:t>71</w:t>
      </w:r>
      <w:r w:rsidR="00470E46">
        <w:t xml:space="preserve"> </w:t>
      </w:r>
      <w:r w:rsidR="00470E46" w:rsidRPr="00494455">
        <w:t xml:space="preserve">971, Nádražní 530/27, 594 01 Velké </w:t>
      </w:r>
      <w:proofErr w:type="spellStart"/>
      <w:r w:rsidR="00470E46" w:rsidRPr="00494455">
        <w:t>Meziřící</w:t>
      </w:r>
      <w:proofErr w:type="spellEnd"/>
      <w:r w:rsidR="00470E46" w:rsidRPr="00494455">
        <w:t xml:space="preserve">, </w:t>
      </w:r>
      <w:proofErr w:type="spellStart"/>
      <w:r w:rsidR="00470E46" w:rsidRPr="00494455">
        <w:t>zast</w:t>
      </w:r>
      <w:proofErr w:type="spellEnd"/>
      <w:r w:rsidR="00470E46" w:rsidRPr="00494455">
        <w:t>.</w:t>
      </w:r>
      <w:r w:rsidR="00470E46">
        <w:t xml:space="preserve"> na zákl. plné moci společností </w:t>
      </w:r>
      <w:r w:rsidR="00470E46" w:rsidRPr="00470E46">
        <w:t>ZAME servisní, s.r.o., IČ 241 55 969, Na Příkopě 958/25, 110 00 Praha, korespondenční adresa: Vídeňská 122, 619 00 Brno, vyřizuje: Kateřina Nejezchlebová</w:t>
      </w:r>
    </w:p>
    <w:p w:rsidR="00470E46" w:rsidRPr="00470E46" w:rsidRDefault="00470E46" w:rsidP="00470E46">
      <w:pPr>
        <w:pStyle w:val="Import0"/>
        <w:spacing w:line="240" w:lineRule="auto"/>
        <w:rPr>
          <w:sz w:val="12"/>
          <w:szCs w:val="12"/>
        </w:rPr>
      </w:pPr>
    </w:p>
    <w:p w:rsidR="001E5687" w:rsidRPr="00513962" w:rsidRDefault="00175147" w:rsidP="00470E46">
      <w:pPr>
        <w:pStyle w:val="Import0"/>
        <w:spacing w:line="240" w:lineRule="auto"/>
      </w:pPr>
      <w:proofErr w:type="gramStart"/>
      <w:r w:rsidRPr="00513962">
        <w:t>1b</w:t>
      </w:r>
      <w:proofErr w:type="gramEnd"/>
      <w:r w:rsidRPr="00513962">
        <w:t xml:space="preserve">) </w:t>
      </w:r>
      <w:r w:rsidR="001E5687" w:rsidRPr="00513962">
        <w:t>obec, na jejímž území má být požadovaný</w:t>
      </w:r>
      <w:r w:rsidR="00076AB6" w:rsidRPr="00513962">
        <w:t xml:space="preserve"> z</w:t>
      </w:r>
      <w:r w:rsidR="005970D9" w:rsidRPr="00513962">
        <w:t>áměr uskutečněn:</w:t>
      </w:r>
      <w:r w:rsidR="004B375D" w:rsidRPr="00513962">
        <w:t xml:space="preserve"> měst</w:t>
      </w:r>
      <w:r w:rsidR="00B13A4C" w:rsidRPr="00513962">
        <w:t>o</w:t>
      </w:r>
      <w:r w:rsidR="004B375D" w:rsidRPr="00513962">
        <w:t xml:space="preserve"> Veverská Bítýška</w:t>
      </w:r>
    </w:p>
    <w:p w:rsidR="005E754F" w:rsidRPr="00513962" w:rsidRDefault="005E754F" w:rsidP="00175147">
      <w:pPr>
        <w:spacing w:line="240" w:lineRule="auto"/>
        <w:jc w:val="both"/>
        <w:rPr>
          <w:sz w:val="12"/>
          <w:szCs w:val="12"/>
        </w:rPr>
      </w:pPr>
    </w:p>
    <w:p w:rsidR="00EB4A5A" w:rsidRDefault="00175147" w:rsidP="00513962">
      <w:pPr>
        <w:spacing w:line="240" w:lineRule="auto"/>
        <w:jc w:val="both"/>
      </w:pPr>
      <w:r w:rsidRPr="00513962">
        <w:rPr>
          <w:szCs w:val="24"/>
        </w:rPr>
        <w:t xml:space="preserve">2a) </w:t>
      </w:r>
      <w:r w:rsidR="001270D0" w:rsidRPr="00513962">
        <w:rPr>
          <w:szCs w:val="24"/>
        </w:rPr>
        <w:t>vlastník pozemku nebo stavby, na kterých má být</w:t>
      </w:r>
      <w:r w:rsidRPr="00513962">
        <w:rPr>
          <w:szCs w:val="24"/>
        </w:rPr>
        <w:t xml:space="preserve"> požadovaný záměr uskutečněn, není-li sám žadatelem, nebo ten, kdo má jiné věcné prá</w:t>
      </w:r>
      <w:r w:rsidR="00591EEC" w:rsidRPr="00513962">
        <w:rPr>
          <w:szCs w:val="24"/>
        </w:rPr>
        <w:t xml:space="preserve">vo k tomuto pozemku nebo stavbě a </w:t>
      </w:r>
      <w:r w:rsidR="00591EEC" w:rsidRPr="00513962">
        <w:t xml:space="preserve">2b) osoby, jejichž vlastnické nebo jiné věcné právo k sousedním stavbám nebo sousedním pozemkům nebo stavbám na nich, může být územním rozhodnutím přímo dotčeno: </w:t>
      </w:r>
      <w:r w:rsidR="00470E46" w:rsidRPr="00513962">
        <w:t>Novotný Pavel, M. Kudeříkové 691, 66471 Veverská Bítýška</w:t>
      </w:r>
      <w:r w:rsidR="00470E46">
        <w:t xml:space="preserve">, Novotná Ivana, M. Kudeříkové 691, 66471 Veverská Bítýška, Jelínková Miluše, Na Bítýškách 582, 66471 Veverská Bítýška, Katolická Zdenka, č. p. 120, 66471 Lažánky, Čermák Jiří Ing., Zeleného 573/57, Žabovřesky, 61600 Brno, Králík Luděk Ing., Na Bílém potoce 168, 66471 Veverská Bítýška, Šipková Alena Ing. arch., Na Bílém potoce 346, 66471 Veverská Bítýška, Králík Pavel Ing., Na Bílém potoce 460, 66471 Veverská Bítýška, Musil Ladislav, Na Bílém potoce 592, 66471 Veverská Bítýška, Slavík Matěj, Na Bílém potoce 459, 66471 Veverská Bítýška, Tkáčová Kateřina, Na Bílém potoce 459, 66471 Veverská Bítýška, Javůrek Zdeněk, Bosonožská 323/15, Starý Lískovec, 62500 Brno, Zatloukalová Edita Ing., Na Bílém potoce 544, 66471 Veverská Bítýška, Vrzal Lubomír, Na Babkách 636, 66471 Veverská Bítýška, Hirsch Petr, Na Bílém potoce 713, 66471 Veverská Bítýška, Hirschová Dana, Na Bílém potoce 713, 66471 Veverská Bítýška, Vlach Martin, Na Bílém potoce 655, 66471 Veverská Bítýška, Vlachová Simona, Na Bílém potoce 655, 66471 Veverská Bítýška, Skalník Břetislav, Na Bílém potoce 539, 66471 Veverská Bítýška, Vrzal Jan Mgr., Na Bílém potoce 564, 66471 Veverská Bítýška, Svoboda Aleš Ing., Na Bílém potoce 382, 66471 Veverská Bítýška, Přichystal Miloš, Na Bílém potoce 325, 66471 Veverská Bítýška, Přichystalová Marta, Na Bílém potoce 325, 66471 Veverská Bítýška, Sojková Iveta, Na Bílém potoce 639, 66471 Veverská Bítýška, Bém Jiří, Na Bítýškách 726, 66471 Veverská Bítýška, Bémová Simona, Na Bítýškách 726, 66471 Veverská Bítýška, Duda Ladislav, Na Bítýškách 731, 66471 Veverská Bítýška, Dudová Romana, Na Bítýškách 731, 66471 Veverská Bítýška, Gabriel Jiří Bc., Na Bílém potoce 521, 66471 Veverská Bítýška, Sova Aleš Mgr., Na Bílém potoce 667, 66471 Veverská Bítýška, Karásek Ivan, Na Bílém potoce 668, 66471 Veverská Bítýška, Karásková Hana, Na Bílém potoce 668, 66471 Veverská Bítýška, Procházková Lucie Ing., </w:t>
      </w:r>
      <w:proofErr w:type="spellStart"/>
      <w:r w:rsidR="00470E46">
        <w:t>Chvalovka</w:t>
      </w:r>
      <w:proofErr w:type="spellEnd"/>
      <w:r w:rsidR="00470E46">
        <w:t xml:space="preserve"> 1342/13, Bystrc, 63500 Brno, </w:t>
      </w:r>
      <w:proofErr w:type="spellStart"/>
      <w:r w:rsidR="00470E46">
        <w:t>Šanca</w:t>
      </w:r>
      <w:proofErr w:type="spellEnd"/>
      <w:r w:rsidR="00470E46">
        <w:t xml:space="preserve"> Jiří, Na Bítýškách 647, 66471 Veverská Bítýška, </w:t>
      </w:r>
      <w:proofErr w:type="spellStart"/>
      <w:r w:rsidR="00470E46">
        <w:t>Šancová</w:t>
      </w:r>
      <w:proofErr w:type="spellEnd"/>
      <w:r w:rsidR="00470E46">
        <w:t xml:space="preserve"> Marie, Na Bítýškách 709, 66471 Veverská Bítýška, Doušek Antonín, Na Bílém potoce 645, 66471 Veverská Bítýška, Doušková Marie, Na </w:t>
      </w:r>
    </w:p>
    <w:p w:rsidR="00EB4A5A" w:rsidRDefault="00EB4A5A" w:rsidP="00513962">
      <w:pPr>
        <w:spacing w:line="240" w:lineRule="auto"/>
        <w:jc w:val="both"/>
      </w:pPr>
    </w:p>
    <w:p w:rsidR="00EB4A5A" w:rsidRDefault="00EB4A5A" w:rsidP="00513962">
      <w:pPr>
        <w:spacing w:line="240" w:lineRule="auto"/>
        <w:jc w:val="both"/>
      </w:pPr>
    </w:p>
    <w:p w:rsidR="00EB4A5A" w:rsidRDefault="00EB4A5A" w:rsidP="00EB4A5A">
      <w:pPr>
        <w:pStyle w:val="Import0"/>
        <w:spacing w:line="240" w:lineRule="auto"/>
        <w:jc w:val="both"/>
      </w:pPr>
    </w:p>
    <w:p w:rsidR="00EB4A5A" w:rsidRDefault="00EB4A5A" w:rsidP="00EB4A5A">
      <w:pPr>
        <w:pStyle w:val="Import0"/>
        <w:spacing w:line="240" w:lineRule="auto"/>
        <w:jc w:val="both"/>
      </w:pPr>
    </w:p>
    <w:p w:rsidR="00EB4A5A" w:rsidRPr="00E42BCC" w:rsidRDefault="00EB4A5A" w:rsidP="00EB4A5A">
      <w:pPr>
        <w:pStyle w:val="Import1"/>
        <w:rPr>
          <w:rFonts w:ascii="Times New Roman" w:hAnsi="Times New Roman"/>
          <w:sz w:val="22"/>
          <w:szCs w:val="22"/>
        </w:rPr>
      </w:pPr>
      <w:r w:rsidRPr="00E42BCC">
        <w:rPr>
          <w:rFonts w:ascii="Times New Roman" w:hAnsi="Times New Roman"/>
          <w:sz w:val="22"/>
          <w:szCs w:val="22"/>
        </w:rPr>
        <w:t>č.j.výst. VB/2359/19/SÚ/M</w:t>
      </w:r>
      <w:r w:rsidRPr="00E42BCC">
        <w:rPr>
          <w:rFonts w:ascii="Times New Roman" w:hAnsi="Times New Roman"/>
          <w:sz w:val="22"/>
          <w:szCs w:val="22"/>
        </w:rPr>
        <w:tab/>
      </w:r>
      <w:r w:rsidRPr="00E42BCC">
        <w:rPr>
          <w:rFonts w:ascii="Times New Roman" w:hAnsi="Times New Roman"/>
          <w:sz w:val="22"/>
          <w:szCs w:val="22"/>
        </w:rPr>
        <w:tab/>
        <w:t xml:space="preserve">      </w:t>
      </w:r>
      <w:r>
        <w:rPr>
          <w:rFonts w:ascii="Times New Roman" w:hAnsi="Times New Roman"/>
          <w:sz w:val="22"/>
          <w:szCs w:val="22"/>
        </w:rPr>
        <w:t xml:space="preserve">   </w:t>
      </w:r>
      <w:r w:rsidRPr="00E42BCC">
        <w:rPr>
          <w:rFonts w:ascii="Times New Roman" w:hAnsi="Times New Roman"/>
          <w:sz w:val="22"/>
          <w:szCs w:val="22"/>
        </w:rPr>
        <w:t xml:space="preserve">          -  </w:t>
      </w:r>
      <w:r>
        <w:rPr>
          <w:rFonts w:ascii="Times New Roman" w:hAnsi="Times New Roman"/>
          <w:sz w:val="22"/>
          <w:szCs w:val="22"/>
        </w:rPr>
        <w:t>7</w:t>
      </w:r>
      <w:r w:rsidRPr="00E42BCC">
        <w:rPr>
          <w:rFonts w:ascii="Times New Roman" w:hAnsi="Times New Roman"/>
          <w:sz w:val="22"/>
          <w:szCs w:val="22"/>
        </w:rPr>
        <w:t xml:space="preserve">  -</w:t>
      </w:r>
      <w:r w:rsidRPr="00E42BCC">
        <w:rPr>
          <w:rFonts w:ascii="Times New Roman" w:hAnsi="Times New Roman"/>
          <w:sz w:val="22"/>
          <w:szCs w:val="22"/>
        </w:rPr>
        <w:tab/>
      </w:r>
      <w:r w:rsidRPr="00E42BCC">
        <w:rPr>
          <w:rFonts w:ascii="Times New Roman" w:hAnsi="Times New Roman"/>
          <w:sz w:val="22"/>
          <w:szCs w:val="22"/>
        </w:rPr>
        <w:tab/>
        <w:t xml:space="preserve">         </w:t>
      </w:r>
    </w:p>
    <w:p w:rsidR="00EB4A5A" w:rsidRPr="00E42BCC" w:rsidRDefault="00EB4A5A" w:rsidP="00EB4A5A">
      <w:pPr>
        <w:pStyle w:val="Import1"/>
        <w:rPr>
          <w:rFonts w:ascii="Times New Roman" w:hAnsi="Times New Roman"/>
          <w:sz w:val="22"/>
          <w:szCs w:val="22"/>
        </w:rPr>
      </w:pPr>
      <w:r w:rsidRPr="00E42BCC">
        <w:rPr>
          <w:rFonts w:ascii="Times New Roman" w:hAnsi="Times New Roman"/>
          <w:sz w:val="22"/>
          <w:szCs w:val="22"/>
        </w:rPr>
        <w:t>sp.zn. SVB/1899/19/SÚ/M</w:t>
      </w:r>
    </w:p>
    <w:p w:rsidR="00EB4A5A" w:rsidRDefault="00EB4A5A" w:rsidP="00513962">
      <w:pPr>
        <w:spacing w:line="240" w:lineRule="auto"/>
        <w:jc w:val="both"/>
      </w:pPr>
    </w:p>
    <w:p w:rsidR="00EB4A5A" w:rsidRDefault="00EB4A5A" w:rsidP="00513962">
      <w:pPr>
        <w:spacing w:line="240" w:lineRule="auto"/>
        <w:jc w:val="both"/>
      </w:pPr>
    </w:p>
    <w:p w:rsidR="00EB4A5A" w:rsidRDefault="00EB4A5A" w:rsidP="00513962">
      <w:pPr>
        <w:spacing w:line="240" w:lineRule="auto"/>
        <w:jc w:val="both"/>
      </w:pPr>
    </w:p>
    <w:p w:rsidR="00470E46" w:rsidRDefault="00470E46" w:rsidP="00513962">
      <w:pPr>
        <w:spacing w:line="240" w:lineRule="auto"/>
        <w:jc w:val="both"/>
      </w:pPr>
      <w:r>
        <w:t>Bílém potoce 645, 66471 Veverská Bítýška, Boháč Martin Ing., Na Bílém potoce 677, 66471 Veverská Bítýška, Boháčová Radka MUDr., Na Bílém potoce 677, 66471 Veverská Bítýška, Pacek Ivo Ing., Na Bílém potoce 561, 66471 Veverská Bítýška</w:t>
      </w:r>
      <w:r w:rsidR="00513962">
        <w:t xml:space="preserve">, </w:t>
      </w:r>
      <w:r>
        <w:t>Packová Irena MVDr., Na Bílém potoce 561, 66471 Veverská Bítýška</w:t>
      </w:r>
      <w:r w:rsidR="00513962">
        <w:t xml:space="preserve">, </w:t>
      </w:r>
      <w:r>
        <w:t xml:space="preserve">Valeš Roman, Na Bílém potoce 754, 66471 Veverská Bítýška </w:t>
      </w:r>
      <w:r w:rsidR="00513962">
        <w:t xml:space="preserve">, </w:t>
      </w:r>
      <w:r>
        <w:t>Valešová Alena, Na Bílém potoce 754, 66471 Veverská Bítýška</w:t>
      </w:r>
      <w:r w:rsidR="00513962">
        <w:t xml:space="preserve">, </w:t>
      </w:r>
      <w:r>
        <w:t>Spurná Jana, Soběšická 495/138, Lesná, 63800 Brno</w:t>
      </w:r>
      <w:r w:rsidR="00513962">
        <w:t xml:space="preserve">, </w:t>
      </w:r>
      <w:proofErr w:type="spellStart"/>
      <w:r>
        <w:t>Šanca</w:t>
      </w:r>
      <w:proofErr w:type="spellEnd"/>
      <w:r>
        <w:t xml:space="preserve"> Oldřich, Na Bílém potoce 669, 66471 Veverská Bítýška</w:t>
      </w:r>
      <w:r w:rsidR="00513962">
        <w:t xml:space="preserve">, </w:t>
      </w:r>
      <w:proofErr w:type="spellStart"/>
      <w:r>
        <w:t>Šancová</w:t>
      </w:r>
      <w:proofErr w:type="spellEnd"/>
      <w:r>
        <w:t xml:space="preserve"> Marie, Na Bílém potoce 669, 66471 Veverská Bítýška</w:t>
      </w:r>
      <w:r w:rsidR="00513962">
        <w:t xml:space="preserve">, </w:t>
      </w:r>
      <w:r>
        <w:t>Váňová Lucie, Na Bílém potoce 547, 66471 Veverská Bítýška</w:t>
      </w:r>
      <w:r w:rsidR="00513962">
        <w:t xml:space="preserve">, </w:t>
      </w:r>
      <w:r>
        <w:t>Šoukal Pavel, Luční 2556/26, Žabovřesky, 61600 Brno</w:t>
      </w:r>
      <w:r w:rsidR="00513962">
        <w:t xml:space="preserve">, </w:t>
      </w:r>
      <w:r>
        <w:t>Šoukalová Lenka, Antonína Slavíka 1311/4, Černá Pole, 60200 Brno</w:t>
      </w:r>
      <w:r w:rsidR="00513962">
        <w:t xml:space="preserve">, </w:t>
      </w:r>
      <w:r>
        <w:t>Šenkýř Petr, Na Bílém potoce 778, 66471 Veverská Bítýška</w:t>
      </w:r>
      <w:r w:rsidR="00513962">
        <w:t xml:space="preserve">, </w:t>
      </w:r>
      <w:r>
        <w:t>Nečas Patrik, Na Bílém potoce 702, 66471 Veverská Bítýška</w:t>
      </w:r>
      <w:r w:rsidR="00513962">
        <w:t xml:space="preserve">, </w:t>
      </w:r>
      <w:r>
        <w:t>Sedlák Jan, Na Bítýškách 610, 66471 Veverská Bítýška</w:t>
      </w:r>
      <w:r w:rsidR="00513962">
        <w:t xml:space="preserve">, </w:t>
      </w:r>
      <w:r>
        <w:t>Sedláková Jaroslava, Na Bítýškách 610, 66471 Veverská Bítýška</w:t>
      </w:r>
      <w:r w:rsidR="00513962">
        <w:t xml:space="preserve">, </w:t>
      </w:r>
      <w:r>
        <w:t>Helán Libor, Na Bílém potoce 599, 66471 Veverská Bítýška</w:t>
      </w:r>
      <w:r w:rsidR="00513962">
        <w:t xml:space="preserve">, </w:t>
      </w:r>
      <w:r>
        <w:t xml:space="preserve">Koudelková Sylva, U </w:t>
      </w:r>
      <w:proofErr w:type="spellStart"/>
      <w:r>
        <w:t>Leskavy</w:t>
      </w:r>
      <w:proofErr w:type="spellEnd"/>
      <w:r>
        <w:t xml:space="preserve"> 731/34, Starý Lískovec, 62500 Brno</w:t>
      </w:r>
      <w:r w:rsidR="00513962">
        <w:t xml:space="preserve">, </w:t>
      </w:r>
      <w:r>
        <w:t>Suchánek Jan, Na Bílém potoce 357, 66471 Veverská Bítýška</w:t>
      </w:r>
      <w:r w:rsidR="00513962">
        <w:t xml:space="preserve">, </w:t>
      </w:r>
      <w:r>
        <w:t>Sládek Martin Ing., 9. května 164, 66471 Veverská Bítýška</w:t>
      </w:r>
      <w:r w:rsidR="00513962">
        <w:t xml:space="preserve">, </w:t>
      </w:r>
      <w:r>
        <w:t>Sládek Petr, Vondrákova 631/12, Bystrc, 63500 Brno</w:t>
      </w:r>
      <w:r w:rsidR="00513962">
        <w:t xml:space="preserve">, </w:t>
      </w:r>
      <w:r>
        <w:t xml:space="preserve">Sládková Ludmila, </w:t>
      </w:r>
      <w:proofErr w:type="spellStart"/>
      <w:r>
        <w:t>Zábíteší</w:t>
      </w:r>
      <w:proofErr w:type="spellEnd"/>
      <w:r>
        <w:t xml:space="preserve"> 232, 66471 Veverská Bítýška</w:t>
      </w:r>
      <w:r w:rsidR="00513962">
        <w:t xml:space="preserve">, </w:t>
      </w:r>
      <w:r>
        <w:t>Zavadilová Eva, Purkyňova 1995/76, Královo Pole, 61200 Brno</w:t>
      </w:r>
      <w:r w:rsidR="00513962">
        <w:t xml:space="preserve">, </w:t>
      </w:r>
      <w:r>
        <w:t xml:space="preserve">Špaček Josef </w:t>
      </w:r>
      <w:proofErr w:type="spellStart"/>
      <w:r>
        <w:t>Ing.arch</w:t>
      </w:r>
      <w:proofErr w:type="spellEnd"/>
      <w:r>
        <w:t xml:space="preserve">., CSc., </w:t>
      </w:r>
      <w:proofErr w:type="spellStart"/>
      <w:r>
        <w:t>Zábíteší</w:t>
      </w:r>
      <w:proofErr w:type="spellEnd"/>
      <w:r>
        <w:t xml:space="preserve"> 86, 66471 Veverská Bítýška</w:t>
      </w:r>
      <w:r w:rsidR="00513962">
        <w:t xml:space="preserve">, </w:t>
      </w:r>
      <w:r>
        <w:t xml:space="preserve">Špaček Michal, </w:t>
      </w:r>
      <w:proofErr w:type="spellStart"/>
      <w:r>
        <w:t>Zábíteší</w:t>
      </w:r>
      <w:proofErr w:type="spellEnd"/>
      <w:r>
        <w:t xml:space="preserve"> 86, 66471 Veverská Bítýška</w:t>
      </w:r>
      <w:r w:rsidR="00513962">
        <w:t xml:space="preserve">, </w:t>
      </w:r>
      <w:r>
        <w:t xml:space="preserve">Špačková Jarmila, </w:t>
      </w:r>
      <w:proofErr w:type="spellStart"/>
      <w:r>
        <w:t>Zábíteší</w:t>
      </w:r>
      <w:proofErr w:type="spellEnd"/>
      <w:r>
        <w:t xml:space="preserve"> 86, 66471 Veverská Bítýška</w:t>
      </w:r>
    </w:p>
    <w:p w:rsidR="000371FA" w:rsidRPr="00470E46" w:rsidRDefault="000371FA" w:rsidP="000371FA">
      <w:pPr>
        <w:pStyle w:val="Import0"/>
        <w:spacing w:line="240" w:lineRule="auto"/>
        <w:jc w:val="both"/>
        <w:rPr>
          <w:sz w:val="16"/>
          <w:szCs w:val="16"/>
        </w:rPr>
      </w:pPr>
    </w:p>
    <w:p w:rsidR="005F2DB5" w:rsidRPr="0083343F" w:rsidRDefault="005F2DB5" w:rsidP="002E4838">
      <w:pPr>
        <w:spacing w:before="120" w:line="240" w:lineRule="auto"/>
        <w:rPr>
          <w:b/>
          <w:bCs/>
          <w:u w:val="single"/>
        </w:rPr>
      </w:pPr>
      <w:proofErr w:type="gramStart"/>
      <w:r w:rsidRPr="0083343F">
        <w:rPr>
          <w:b/>
          <w:bCs/>
          <w:u w:val="single"/>
        </w:rPr>
        <w:t>Poučení :</w:t>
      </w:r>
      <w:proofErr w:type="gramEnd"/>
    </w:p>
    <w:p w:rsidR="005F2DB5" w:rsidRPr="00722A28" w:rsidRDefault="005F2DB5" w:rsidP="002E4838">
      <w:pPr>
        <w:spacing w:line="240" w:lineRule="auto"/>
        <w:jc w:val="both"/>
        <w:rPr>
          <w:szCs w:val="24"/>
        </w:rPr>
      </w:pPr>
      <w:r w:rsidRPr="00722A28">
        <w:rPr>
          <w:szCs w:val="24"/>
        </w:rPr>
        <w:t>Prot</w:t>
      </w:r>
      <w:r>
        <w:rPr>
          <w:szCs w:val="24"/>
        </w:rPr>
        <w:t xml:space="preserve">i tomuto rozhodnutí se lze </w:t>
      </w:r>
      <w:r w:rsidRPr="00722A28">
        <w:rPr>
          <w:szCs w:val="24"/>
        </w:rPr>
        <w:t>odvola</w:t>
      </w:r>
      <w:r>
        <w:rPr>
          <w:szCs w:val="24"/>
        </w:rPr>
        <w:t xml:space="preserve">t do l5 dnů od jeho doručení ke Krajskému úřadu </w:t>
      </w:r>
      <w:proofErr w:type="spellStart"/>
      <w:r>
        <w:rPr>
          <w:szCs w:val="24"/>
        </w:rPr>
        <w:t>JmK</w:t>
      </w:r>
      <w:proofErr w:type="spellEnd"/>
      <w:r w:rsidRPr="00722A28">
        <w:rPr>
          <w:szCs w:val="24"/>
        </w:rPr>
        <w:t>, prostřednictvím a podáním u zdejšího stavebního úřadu.</w:t>
      </w:r>
      <w:r w:rsidR="00B13A4C">
        <w:rPr>
          <w:szCs w:val="24"/>
        </w:rPr>
        <w:t xml:space="preserve"> </w:t>
      </w:r>
      <w:r w:rsidRPr="00722A28">
        <w:rPr>
          <w:szCs w:val="24"/>
        </w:rPr>
        <w:t>Toto územní rozhodnutí platí 2 roky ode dne, kdy nabude právní moci. Nepozbývá však platnosti, jestliže v této lhůtě bude stavba zahájena.</w:t>
      </w:r>
    </w:p>
    <w:p w:rsidR="000861B6" w:rsidRDefault="000861B6" w:rsidP="000861B6">
      <w:pPr>
        <w:spacing w:line="20" w:lineRule="atLeast"/>
        <w:jc w:val="both"/>
      </w:pPr>
    </w:p>
    <w:p w:rsidR="000861B6" w:rsidRDefault="000861B6" w:rsidP="000861B6">
      <w:pPr>
        <w:spacing w:line="20" w:lineRule="atLeast"/>
        <w:jc w:val="both"/>
      </w:pPr>
    </w:p>
    <w:p w:rsidR="000861B6" w:rsidRPr="00051C48" w:rsidRDefault="000861B6" w:rsidP="000861B6">
      <w:pPr>
        <w:spacing w:line="20" w:lineRule="atLeast"/>
        <w:jc w:val="both"/>
      </w:pPr>
    </w:p>
    <w:p w:rsidR="000861B6" w:rsidRPr="006F26D2" w:rsidRDefault="000861B6" w:rsidP="000861B6">
      <w:pPr>
        <w:spacing w:before="100" w:beforeAutospacing="1" w:after="100" w:afterAutospacing="1" w:line="120" w:lineRule="auto"/>
        <w:ind w:left="4320" w:right="17" w:firstLine="720"/>
        <w:jc w:val="both"/>
        <w:rPr>
          <w:szCs w:val="24"/>
        </w:rPr>
      </w:pPr>
      <w:r>
        <w:rPr>
          <w:szCs w:val="24"/>
        </w:rPr>
        <w:t xml:space="preserve">    </w:t>
      </w:r>
      <w:r>
        <w:rPr>
          <w:szCs w:val="24"/>
        </w:rPr>
        <w:tab/>
        <w:t xml:space="preserve"> </w:t>
      </w:r>
      <w:r w:rsidRPr="006F26D2">
        <w:rPr>
          <w:szCs w:val="24"/>
        </w:rPr>
        <w:t>Ing. arch. Klára Miková</w:t>
      </w:r>
    </w:p>
    <w:p w:rsidR="000861B6" w:rsidRPr="006F26D2" w:rsidRDefault="000861B6" w:rsidP="000861B6">
      <w:pPr>
        <w:spacing w:before="100" w:beforeAutospacing="1" w:after="100" w:afterAutospacing="1" w:line="120" w:lineRule="auto"/>
        <w:ind w:right="17"/>
        <w:jc w:val="both"/>
        <w:rPr>
          <w:szCs w:val="24"/>
        </w:rPr>
      </w:pPr>
      <w:r w:rsidRPr="006F26D2">
        <w:rPr>
          <w:szCs w:val="24"/>
        </w:rPr>
        <w:tab/>
      </w:r>
      <w:r w:rsidRPr="006F26D2">
        <w:rPr>
          <w:szCs w:val="24"/>
        </w:rPr>
        <w:tab/>
      </w:r>
      <w:r w:rsidRPr="006F26D2">
        <w:rPr>
          <w:szCs w:val="24"/>
        </w:rPr>
        <w:tab/>
      </w:r>
      <w:r w:rsidRPr="006F26D2">
        <w:rPr>
          <w:szCs w:val="24"/>
        </w:rPr>
        <w:tab/>
      </w:r>
      <w:r w:rsidRPr="006F26D2">
        <w:rPr>
          <w:szCs w:val="24"/>
        </w:rPr>
        <w:tab/>
        <w:t xml:space="preserve">                  samostatný odborný pracovník stavebního úřadu</w:t>
      </w:r>
    </w:p>
    <w:p w:rsidR="000861B6" w:rsidRDefault="000861B6" w:rsidP="000861B6">
      <w:pPr>
        <w:pStyle w:val="Import5"/>
        <w:tabs>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0" w:right="16"/>
        <w:rPr>
          <w:rFonts w:ascii="Times New Roman" w:hAnsi="Times New Roman"/>
        </w:rPr>
      </w:pPr>
    </w:p>
    <w:p w:rsidR="000861B6" w:rsidRDefault="000861B6" w:rsidP="000861B6">
      <w:pPr>
        <w:pStyle w:val="Import5"/>
        <w:tabs>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left="0" w:right="16"/>
        <w:rPr>
          <w:rFonts w:ascii="Times New Roman" w:hAnsi="Times New Roman"/>
        </w:rPr>
      </w:pPr>
    </w:p>
    <w:p w:rsidR="00F97836" w:rsidRDefault="00F97836" w:rsidP="00F46CF9">
      <w:pPr>
        <w:spacing w:line="240" w:lineRule="auto"/>
        <w:jc w:val="both"/>
        <w:rPr>
          <w:szCs w:val="24"/>
        </w:rPr>
      </w:pPr>
    </w:p>
    <w:p w:rsidR="000861B6" w:rsidRDefault="000861B6" w:rsidP="00F46CF9">
      <w:pPr>
        <w:spacing w:line="240" w:lineRule="auto"/>
        <w:jc w:val="both"/>
        <w:rPr>
          <w:szCs w:val="24"/>
        </w:rPr>
      </w:pPr>
    </w:p>
    <w:p w:rsidR="000861B6" w:rsidRPr="00F46CF9" w:rsidRDefault="000861B6" w:rsidP="00F46CF9">
      <w:pPr>
        <w:spacing w:line="240" w:lineRule="auto"/>
        <w:jc w:val="both"/>
        <w:rPr>
          <w:szCs w:val="24"/>
        </w:rPr>
      </w:pPr>
    </w:p>
    <w:p w:rsidR="001607DB" w:rsidRDefault="00100778" w:rsidP="002E4838">
      <w:pPr>
        <w:spacing w:line="240" w:lineRule="auto"/>
        <w:jc w:val="both"/>
        <w:rPr>
          <w:szCs w:val="24"/>
        </w:rPr>
      </w:pPr>
      <w:r w:rsidRPr="00F50EDC">
        <w:rPr>
          <w:szCs w:val="24"/>
        </w:rPr>
        <w:t>Příloha pro navrhovatele:</w:t>
      </w:r>
      <w:r w:rsidR="001607DB">
        <w:rPr>
          <w:szCs w:val="24"/>
        </w:rPr>
        <w:t xml:space="preserve"> </w:t>
      </w:r>
    </w:p>
    <w:p w:rsidR="00100778" w:rsidRDefault="00100778" w:rsidP="002E4838">
      <w:pPr>
        <w:spacing w:line="240" w:lineRule="auto"/>
        <w:jc w:val="both"/>
        <w:rPr>
          <w:szCs w:val="24"/>
        </w:rPr>
      </w:pPr>
      <w:r w:rsidRPr="00F50EDC">
        <w:rPr>
          <w:szCs w:val="24"/>
        </w:rPr>
        <w:t>- ověřená dokumentace bude předána po nabytí právní moci rozhodnutí</w:t>
      </w:r>
    </w:p>
    <w:p w:rsidR="000B0B9E" w:rsidRPr="00EB4A5A" w:rsidRDefault="000B0B9E" w:rsidP="002E4838">
      <w:pPr>
        <w:spacing w:line="240" w:lineRule="auto"/>
        <w:jc w:val="both"/>
        <w:rPr>
          <w:sz w:val="16"/>
          <w:szCs w:val="16"/>
        </w:rPr>
      </w:pPr>
    </w:p>
    <w:p w:rsidR="00470E46" w:rsidRPr="004D459C" w:rsidRDefault="00470E46" w:rsidP="00470E46">
      <w:pPr>
        <w:pStyle w:val="Import0"/>
        <w:spacing w:line="240" w:lineRule="auto"/>
      </w:pPr>
    </w:p>
    <w:p w:rsidR="00470E46" w:rsidRDefault="00470E46" w:rsidP="00470E46">
      <w:pPr>
        <w:pStyle w:val="Import0"/>
        <w:spacing w:line="240" w:lineRule="auto"/>
      </w:pPr>
      <w:r w:rsidRPr="0043410C">
        <w:t>Vyhlá</w:t>
      </w:r>
      <w:r>
        <w:t>škou vyvěšeno pro</w:t>
      </w:r>
      <w:r w:rsidRPr="004D459C">
        <w:t>:</w:t>
      </w:r>
    </w:p>
    <w:p w:rsidR="00470E46" w:rsidRDefault="00470E46" w:rsidP="00470E46">
      <w:pPr>
        <w:pStyle w:val="Import0"/>
        <w:spacing w:line="240" w:lineRule="auto"/>
      </w:pPr>
      <w:r>
        <w:t xml:space="preserve">Novotný Pavel, M. Kudeříkové 691, 66471 Veverská Bítýška </w:t>
      </w:r>
    </w:p>
    <w:p w:rsidR="00470E46" w:rsidRDefault="00470E46" w:rsidP="00470E46">
      <w:pPr>
        <w:pStyle w:val="Import0"/>
        <w:spacing w:line="240" w:lineRule="auto"/>
      </w:pPr>
      <w:r>
        <w:t>Novotná Ivana, M. Kudeříkové 691, 66471 Veverská Bítýška</w:t>
      </w:r>
    </w:p>
    <w:p w:rsidR="00470E46" w:rsidRDefault="00470E46" w:rsidP="00470E46">
      <w:pPr>
        <w:pStyle w:val="Import0"/>
        <w:spacing w:line="240" w:lineRule="auto"/>
      </w:pPr>
      <w:r>
        <w:t>Jelínková Miluše, Na Bítýškách 582, 66471 Veverská Bítýška</w:t>
      </w:r>
    </w:p>
    <w:p w:rsidR="00470E46" w:rsidRDefault="00470E46" w:rsidP="00470E46">
      <w:pPr>
        <w:pStyle w:val="Import0"/>
        <w:spacing w:line="240" w:lineRule="auto"/>
      </w:pPr>
      <w:r>
        <w:t>Katolická Zdenka, č. p. 120, 66471 Lažánky</w:t>
      </w:r>
    </w:p>
    <w:p w:rsidR="00470E46" w:rsidRDefault="00470E46" w:rsidP="00470E46">
      <w:pPr>
        <w:pStyle w:val="Import0"/>
        <w:spacing w:line="240" w:lineRule="auto"/>
      </w:pPr>
      <w:r>
        <w:t>Čermák Jiří Ing., Zeleného 573/57, Žabovřesky, 61600 Brno</w:t>
      </w:r>
    </w:p>
    <w:p w:rsidR="00470E46" w:rsidRDefault="00470E46" w:rsidP="00470E46">
      <w:pPr>
        <w:pStyle w:val="Import0"/>
        <w:spacing w:line="240" w:lineRule="auto"/>
      </w:pPr>
      <w:r>
        <w:t>Králík Luděk Ing., Na Bílém potoce 168, 66471 Veverská Bítýška</w:t>
      </w:r>
    </w:p>
    <w:p w:rsidR="00470E46" w:rsidRDefault="00470E46" w:rsidP="00470E46">
      <w:pPr>
        <w:pStyle w:val="Import0"/>
        <w:spacing w:line="240" w:lineRule="auto"/>
      </w:pPr>
      <w:r>
        <w:t>Šipková Alena Ing. arch., Na Bílém potoce 346, 66471 Veverská Bítýška</w:t>
      </w:r>
    </w:p>
    <w:p w:rsidR="00EB4A5A" w:rsidRDefault="00EB4A5A" w:rsidP="00470E46">
      <w:pPr>
        <w:pStyle w:val="Import0"/>
        <w:spacing w:line="240" w:lineRule="auto"/>
      </w:pPr>
    </w:p>
    <w:p w:rsidR="00EB4A5A" w:rsidRDefault="00EB4A5A" w:rsidP="00470E46">
      <w:pPr>
        <w:pStyle w:val="Import0"/>
        <w:spacing w:line="240" w:lineRule="auto"/>
      </w:pPr>
    </w:p>
    <w:p w:rsidR="00EB4A5A" w:rsidRDefault="00EB4A5A" w:rsidP="00EB4A5A">
      <w:pPr>
        <w:pStyle w:val="Import0"/>
        <w:spacing w:line="240" w:lineRule="auto"/>
        <w:jc w:val="both"/>
      </w:pPr>
    </w:p>
    <w:p w:rsidR="00EB4A5A" w:rsidRDefault="00EB4A5A" w:rsidP="00EB4A5A">
      <w:pPr>
        <w:pStyle w:val="Import0"/>
        <w:spacing w:line="240" w:lineRule="auto"/>
        <w:jc w:val="both"/>
      </w:pPr>
    </w:p>
    <w:p w:rsidR="00EB4A5A" w:rsidRPr="00E42BCC" w:rsidRDefault="00EB4A5A" w:rsidP="00EB4A5A">
      <w:pPr>
        <w:pStyle w:val="Import1"/>
        <w:rPr>
          <w:rFonts w:ascii="Times New Roman" w:hAnsi="Times New Roman"/>
          <w:sz w:val="22"/>
          <w:szCs w:val="22"/>
        </w:rPr>
      </w:pPr>
      <w:r w:rsidRPr="00E42BCC">
        <w:rPr>
          <w:rFonts w:ascii="Times New Roman" w:hAnsi="Times New Roman"/>
          <w:sz w:val="22"/>
          <w:szCs w:val="22"/>
        </w:rPr>
        <w:t>č.j.výst. VB/2359/19/SÚ/M</w:t>
      </w:r>
      <w:r w:rsidRPr="00E42BCC">
        <w:rPr>
          <w:rFonts w:ascii="Times New Roman" w:hAnsi="Times New Roman"/>
          <w:sz w:val="22"/>
          <w:szCs w:val="22"/>
        </w:rPr>
        <w:tab/>
      </w:r>
      <w:r w:rsidRPr="00E42BCC">
        <w:rPr>
          <w:rFonts w:ascii="Times New Roman" w:hAnsi="Times New Roman"/>
          <w:sz w:val="22"/>
          <w:szCs w:val="22"/>
        </w:rPr>
        <w:tab/>
        <w:t xml:space="preserve">      </w:t>
      </w:r>
      <w:r>
        <w:rPr>
          <w:rFonts w:ascii="Times New Roman" w:hAnsi="Times New Roman"/>
          <w:sz w:val="22"/>
          <w:szCs w:val="22"/>
        </w:rPr>
        <w:t xml:space="preserve">   </w:t>
      </w:r>
      <w:r w:rsidRPr="00E42BCC">
        <w:rPr>
          <w:rFonts w:ascii="Times New Roman" w:hAnsi="Times New Roman"/>
          <w:sz w:val="22"/>
          <w:szCs w:val="22"/>
        </w:rPr>
        <w:t xml:space="preserve">          -  </w:t>
      </w:r>
      <w:r>
        <w:rPr>
          <w:rFonts w:ascii="Times New Roman" w:hAnsi="Times New Roman"/>
          <w:sz w:val="22"/>
          <w:szCs w:val="22"/>
        </w:rPr>
        <w:t>8</w:t>
      </w:r>
      <w:r w:rsidRPr="00E42BCC">
        <w:rPr>
          <w:rFonts w:ascii="Times New Roman" w:hAnsi="Times New Roman"/>
          <w:sz w:val="22"/>
          <w:szCs w:val="22"/>
        </w:rPr>
        <w:t xml:space="preserve">  -</w:t>
      </w:r>
      <w:r w:rsidRPr="00E42BCC">
        <w:rPr>
          <w:rFonts w:ascii="Times New Roman" w:hAnsi="Times New Roman"/>
          <w:sz w:val="22"/>
          <w:szCs w:val="22"/>
        </w:rPr>
        <w:tab/>
      </w:r>
      <w:r w:rsidRPr="00E42BCC">
        <w:rPr>
          <w:rFonts w:ascii="Times New Roman" w:hAnsi="Times New Roman"/>
          <w:sz w:val="22"/>
          <w:szCs w:val="22"/>
        </w:rPr>
        <w:tab/>
        <w:t xml:space="preserve">         </w:t>
      </w:r>
    </w:p>
    <w:p w:rsidR="00EB4A5A" w:rsidRPr="00E42BCC" w:rsidRDefault="00EB4A5A" w:rsidP="00EB4A5A">
      <w:pPr>
        <w:pStyle w:val="Import1"/>
        <w:rPr>
          <w:rFonts w:ascii="Times New Roman" w:hAnsi="Times New Roman"/>
          <w:sz w:val="22"/>
          <w:szCs w:val="22"/>
        </w:rPr>
      </w:pPr>
      <w:r w:rsidRPr="00E42BCC">
        <w:rPr>
          <w:rFonts w:ascii="Times New Roman" w:hAnsi="Times New Roman"/>
          <w:sz w:val="22"/>
          <w:szCs w:val="22"/>
        </w:rPr>
        <w:t>sp.zn. SVB/1899/19/SÚ/M</w:t>
      </w:r>
    </w:p>
    <w:p w:rsidR="00EB4A5A" w:rsidRDefault="00EB4A5A" w:rsidP="00470E46">
      <w:pPr>
        <w:pStyle w:val="Import0"/>
        <w:spacing w:line="240" w:lineRule="auto"/>
      </w:pPr>
    </w:p>
    <w:p w:rsidR="00EB4A5A" w:rsidRDefault="00EB4A5A" w:rsidP="00470E46">
      <w:pPr>
        <w:pStyle w:val="Import0"/>
        <w:spacing w:line="240" w:lineRule="auto"/>
      </w:pPr>
    </w:p>
    <w:p w:rsidR="00EB4A5A" w:rsidRDefault="00EB4A5A" w:rsidP="00470E46">
      <w:pPr>
        <w:pStyle w:val="Import0"/>
        <w:spacing w:line="240" w:lineRule="auto"/>
      </w:pPr>
    </w:p>
    <w:p w:rsidR="00470E46" w:rsidRDefault="00470E46" w:rsidP="00470E46">
      <w:pPr>
        <w:pStyle w:val="Import0"/>
        <w:spacing w:line="240" w:lineRule="auto"/>
      </w:pPr>
      <w:r>
        <w:t>Králík Pavel Ing., Na Bílém potoce 460, 66471 Veverská Bítýška</w:t>
      </w:r>
    </w:p>
    <w:p w:rsidR="00470E46" w:rsidRDefault="00470E46" w:rsidP="00470E46">
      <w:pPr>
        <w:pStyle w:val="Import0"/>
        <w:spacing w:line="240" w:lineRule="auto"/>
      </w:pPr>
      <w:r>
        <w:t>Musil Ladislav, Na Bílém potoce 592, 66471 Veverská Bítýška</w:t>
      </w:r>
    </w:p>
    <w:p w:rsidR="00470E46" w:rsidRDefault="00470E46" w:rsidP="00470E46">
      <w:pPr>
        <w:pStyle w:val="Import0"/>
        <w:spacing w:line="240" w:lineRule="auto"/>
      </w:pPr>
      <w:r>
        <w:t>Slavík Matěj, Na Bílém potoce 459, 66471 Veverská Bítýška</w:t>
      </w:r>
    </w:p>
    <w:p w:rsidR="00470E46" w:rsidRDefault="00470E46" w:rsidP="00470E46">
      <w:pPr>
        <w:pStyle w:val="Import0"/>
        <w:spacing w:line="240" w:lineRule="auto"/>
      </w:pPr>
      <w:r>
        <w:t>Tkáčová Kateřina, Na Bílém potoce 459, 66471 Veverská Bítýška</w:t>
      </w:r>
    </w:p>
    <w:p w:rsidR="00470E46" w:rsidRDefault="00470E46" w:rsidP="00470E46">
      <w:pPr>
        <w:pStyle w:val="Import0"/>
        <w:spacing w:line="240" w:lineRule="auto"/>
      </w:pPr>
      <w:r>
        <w:t>Javůrek Zdeněk, Bosonožská 323/15, Starý Lískovec, 62500 Brno</w:t>
      </w:r>
    </w:p>
    <w:p w:rsidR="00470E46" w:rsidRDefault="00470E46" w:rsidP="00470E46">
      <w:pPr>
        <w:pStyle w:val="Import0"/>
        <w:spacing w:line="240" w:lineRule="auto"/>
      </w:pPr>
      <w:r>
        <w:t>Zatloukalová Edita Ing., Na Bílém potoce 544, 66471 Veverská Bítýška</w:t>
      </w:r>
    </w:p>
    <w:p w:rsidR="00470E46" w:rsidRDefault="00470E46" w:rsidP="00470E46">
      <w:pPr>
        <w:pStyle w:val="Import0"/>
        <w:spacing w:line="240" w:lineRule="auto"/>
      </w:pPr>
      <w:r>
        <w:t>Vrzal Lubomír, Na Babkách 636, 66471 Veverská Bítýška</w:t>
      </w:r>
    </w:p>
    <w:p w:rsidR="00470E46" w:rsidRDefault="00470E46" w:rsidP="00470E46">
      <w:pPr>
        <w:pStyle w:val="Import0"/>
        <w:spacing w:line="240" w:lineRule="auto"/>
      </w:pPr>
      <w:r>
        <w:t>Hirsch Petr, Na Bílém potoce 713, 66471 Veverská Bítýška</w:t>
      </w:r>
    </w:p>
    <w:p w:rsidR="00470E46" w:rsidRDefault="00470E46" w:rsidP="00470E46">
      <w:pPr>
        <w:pStyle w:val="Import0"/>
        <w:spacing w:line="240" w:lineRule="auto"/>
      </w:pPr>
      <w:r>
        <w:t>Hirschová Dana, Na Bílém potoce 713, 66471 Veverská Bítýška</w:t>
      </w:r>
    </w:p>
    <w:p w:rsidR="00470E46" w:rsidRDefault="00470E46" w:rsidP="00470E46">
      <w:pPr>
        <w:pStyle w:val="Import0"/>
        <w:spacing w:line="240" w:lineRule="auto"/>
      </w:pPr>
      <w:r>
        <w:t>Vlach Martin, Na Bílém potoce 655, 66471 Veverská Bítýška</w:t>
      </w:r>
    </w:p>
    <w:p w:rsidR="00470E46" w:rsidRDefault="00470E46" w:rsidP="00470E46">
      <w:pPr>
        <w:pStyle w:val="Import0"/>
        <w:spacing w:line="240" w:lineRule="auto"/>
      </w:pPr>
      <w:r>
        <w:t>Vlachová Simona, Na Bílém potoce 655, 66471 Veverská Bítýška</w:t>
      </w:r>
    </w:p>
    <w:p w:rsidR="00470E46" w:rsidRDefault="00470E46" w:rsidP="00470E46">
      <w:pPr>
        <w:pStyle w:val="Import0"/>
        <w:spacing w:line="240" w:lineRule="auto"/>
      </w:pPr>
      <w:r>
        <w:t>Skalník Břetislav, Na Bílém potoce 539, 66471 Veverská Bítýška</w:t>
      </w:r>
    </w:p>
    <w:p w:rsidR="00470E46" w:rsidRDefault="00470E46" w:rsidP="00470E46">
      <w:pPr>
        <w:pStyle w:val="Import0"/>
        <w:spacing w:line="240" w:lineRule="auto"/>
      </w:pPr>
      <w:r>
        <w:t>Vrzal Jan Mgr., Na Bílém potoce 564, 66471 Veverská Bítýška</w:t>
      </w:r>
    </w:p>
    <w:p w:rsidR="00470E46" w:rsidRDefault="00470E46" w:rsidP="00470E46">
      <w:pPr>
        <w:pStyle w:val="Import0"/>
        <w:spacing w:line="240" w:lineRule="auto"/>
      </w:pPr>
      <w:r>
        <w:t>Svoboda Aleš Ing., Na Bílém potoce 382, 66471 Veverská Bítýška</w:t>
      </w:r>
    </w:p>
    <w:p w:rsidR="00470E46" w:rsidRDefault="00470E46" w:rsidP="00470E46">
      <w:pPr>
        <w:pStyle w:val="Import0"/>
        <w:spacing w:line="240" w:lineRule="auto"/>
      </w:pPr>
      <w:r>
        <w:t>Přichystal Miloš, Na Bílém potoce 325, 66471 Veverská Bítýška</w:t>
      </w:r>
    </w:p>
    <w:p w:rsidR="00470E46" w:rsidRDefault="00470E46" w:rsidP="00470E46">
      <w:pPr>
        <w:pStyle w:val="Import0"/>
        <w:spacing w:line="240" w:lineRule="auto"/>
      </w:pPr>
      <w:r>
        <w:t>Přichystalová Marta, Na Bílém potoce 325, 66471 Veverská Bítýška</w:t>
      </w:r>
    </w:p>
    <w:p w:rsidR="00470E46" w:rsidRDefault="00470E46" w:rsidP="00470E46">
      <w:pPr>
        <w:pStyle w:val="Import0"/>
        <w:spacing w:line="240" w:lineRule="auto"/>
      </w:pPr>
      <w:r>
        <w:t>Sojková Iveta, Na Bílém potoce 639, 66471 Veverská Bítýška</w:t>
      </w:r>
    </w:p>
    <w:p w:rsidR="00470E46" w:rsidRDefault="00470E46" w:rsidP="00470E46">
      <w:pPr>
        <w:pStyle w:val="Import0"/>
        <w:spacing w:line="240" w:lineRule="auto"/>
      </w:pPr>
      <w:r>
        <w:t xml:space="preserve">Bém Jiří, Na Bítýškách 726, 66471 Veverská Bítýška </w:t>
      </w:r>
    </w:p>
    <w:p w:rsidR="00470E46" w:rsidRDefault="00470E46" w:rsidP="00470E46">
      <w:pPr>
        <w:pStyle w:val="Import0"/>
        <w:spacing w:line="240" w:lineRule="auto"/>
      </w:pPr>
      <w:r>
        <w:t>Bémová Simona, Na Bítýškách 726, 66471 Veverská Bítýška</w:t>
      </w:r>
    </w:p>
    <w:p w:rsidR="00470E46" w:rsidRDefault="00470E46" w:rsidP="00470E46">
      <w:pPr>
        <w:pStyle w:val="Import0"/>
        <w:spacing w:line="240" w:lineRule="auto"/>
      </w:pPr>
      <w:r>
        <w:t>Duda Ladislav, Na Bítýškách 731, 66471 Veverská Bítýška</w:t>
      </w:r>
    </w:p>
    <w:p w:rsidR="00470E46" w:rsidRDefault="00470E46" w:rsidP="00470E46">
      <w:pPr>
        <w:pStyle w:val="Import0"/>
        <w:spacing w:line="240" w:lineRule="auto"/>
      </w:pPr>
      <w:r>
        <w:t>Dudová Romana, Na Bítýškách 731, 66471 Veverská Bítýška</w:t>
      </w:r>
    </w:p>
    <w:p w:rsidR="00470E46" w:rsidRDefault="00470E46" w:rsidP="00470E46">
      <w:pPr>
        <w:pStyle w:val="Import0"/>
        <w:spacing w:line="240" w:lineRule="auto"/>
      </w:pPr>
      <w:r>
        <w:t>Gabriel Jiří Bc., Na Bílém potoce 521, 66471 Veverská Bítýška</w:t>
      </w:r>
    </w:p>
    <w:p w:rsidR="00470E46" w:rsidRDefault="00470E46" w:rsidP="00470E46">
      <w:pPr>
        <w:pStyle w:val="Import0"/>
        <w:spacing w:line="240" w:lineRule="auto"/>
      </w:pPr>
      <w:r>
        <w:t>Sova Aleš Mgr., Na Bílém potoce 667, 66471 Veverská Bítýška</w:t>
      </w:r>
    </w:p>
    <w:p w:rsidR="00470E46" w:rsidRDefault="00470E46" w:rsidP="00470E46">
      <w:pPr>
        <w:pStyle w:val="Import0"/>
        <w:spacing w:line="240" w:lineRule="auto"/>
      </w:pPr>
      <w:r>
        <w:t>Karásek Ivan, Na Bílém potoce 668, 66471 Veverská Bítýška</w:t>
      </w:r>
    </w:p>
    <w:p w:rsidR="00470E46" w:rsidRDefault="00470E46" w:rsidP="00470E46">
      <w:pPr>
        <w:pStyle w:val="Import0"/>
        <w:spacing w:line="240" w:lineRule="auto"/>
      </w:pPr>
      <w:r>
        <w:t>Karásková Hana, Na Bílém potoce 668, 66471 Veverská Bítýška</w:t>
      </w:r>
    </w:p>
    <w:p w:rsidR="00470E46" w:rsidRDefault="00470E46" w:rsidP="00470E46">
      <w:pPr>
        <w:pStyle w:val="Import0"/>
        <w:spacing w:line="240" w:lineRule="auto"/>
      </w:pPr>
      <w:r>
        <w:t xml:space="preserve">Procházková Lucie Ing., </w:t>
      </w:r>
      <w:proofErr w:type="spellStart"/>
      <w:r>
        <w:t>Chvalovka</w:t>
      </w:r>
      <w:proofErr w:type="spellEnd"/>
      <w:r>
        <w:t xml:space="preserve"> 1342/13, Bystrc, 63500 Brno</w:t>
      </w:r>
    </w:p>
    <w:p w:rsidR="00470E46" w:rsidRDefault="00470E46" w:rsidP="00470E46">
      <w:pPr>
        <w:pStyle w:val="Import0"/>
        <w:spacing w:line="240" w:lineRule="auto"/>
      </w:pPr>
      <w:proofErr w:type="spellStart"/>
      <w:r>
        <w:t>Šanca</w:t>
      </w:r>
      <w:proofErr w:type="spellEnd"/>
      <w:r>
        <w:t xml:space="preserve"> Jiří, Na Bítýškách 647, 66471 Veverská Bítýška</w:t>
      </w:r>
    </w:p>
    <w:p w:rsidR="00470E46" w:rsidRDefault="00470E46" w:rsidP="00470E46">
      <w:pPr>
        <w:pStyle w:val="Import0"/>
        <w:spacing w:line="240" w:lineRule="auto"/>
      </w:pPr>
      <w:proofErr w:type="spellStart"/>
      <w:r>
        <w:t>Šancová</w:t>
      </w:r>
      <w:proofErr w:type="spellEnd"/>
      <w:r>
        <w:t xml:space="preserve"> Marie, Na Bítýškách 709, 66471 Veverská Bítýška</w:t>
      </w:r>
    </w:p>
    <w:p w:rsidR="00470E46" w:rsidRDefault="00470E46" w:rsidP="00470E46">
      <w:pPr>
        <w:pStyle w:val="Import0"/>
        <w:spacing w:line="240" w:lineRule="auto"/>
      </w:pPr>
      <w:r>
        <w:t>Doušek Antonín, Na Bílém potoce 645, 66471 Veverská Bítýška</w:t>
      </w:r>
    </w:p>
    <w:p w:rsidR="00470E46" w:rsidRDefault="00470E46" w:rsidP="00470E46">
      <w:pPr>
        <w:pStyle w:val="Import0"/>
        <w:spacing w:line="240" w:lineRule="auto"/>
      </w:pPr>
      <w:r>
        <w:t>Doušková Marie, Na Bílém potoce 645, 66471 Veverská Bítýška</w:t>
      </w:r>
    </w:p>
    <w:p w:rsidR="00470E46" w:rsidRDefault="00470E46" w:rsidP="00470E46">
      <w:pPr>
        <w:pStyle w:val="Import0"/>
        <w:spacing w:line="240" w:lineRule="auto"/>
      </w:pPr>
      <w:r>
        <w:t>Boháč Martin Ing., Na Bílém potoce 677, 66471 Veverská Bítýška</w:t>
      </w:r>
    </w:p>
    <w:p w:rsidR="00470E46" w:rsidRDefault="00470E46" w:rsidP="00470E46">
      <w:pPr>
        <w:pStyle w:val="Import0"/>
        <w:spacing w:line="240" w:lineRule="auto"/>
      </w:pPr>
      <w:r>
        <w:t>Boháčová Radka MUDr., Na Bílém potoce 677, 66471 Veverská Bítýška</w:t>
      </w:r>
    </w:p>
    <w:p w:rsidR="00470E46" w:rsidRDefault="00470E46" w:rsidP="00470E46">
      <w:pPr>
        <w:pStyle w:val="Import0"/>
        <w:spacing w:line="240" w:lineRule="auto"/>
      </w:pPr>
      <w:r>
        <w:t>Pacek Ivo Ing., Na Bílém potoce 561, 66471 Veverská Bítýška</w:t>
      </w:r>
    </w:p>
    <w:p w:rsidR="00470E46" w:rsidRDefault="00470E46" w:rsidP="00470E46">
      <w:pPr>
        <w:pStyle w:val="Import0"/>
        <w:spacing w:line="240" w:lineRule="auto"/>
      </w:pPr>
      <w:r>
        <w:t>Packová Irena MVDr., Na Bílém potoce 561, 66471 Veverská Bítýška</w:t>
      </w:r>
    </w:p>
    <w:p w:rsidR="00470E46" w:rsidRDefault="00470E46" w:rsidP="00470E46">
      <w:pPr>
        <w:pStyle w:val="Import0"/>
        <w:spacing w:line="240" w:lineRule="auto"/>
      </w:pPr>
      <w:r>
        <w:t xml:space="preserve">Valeš Roman, Na Bílém potoce 754, 66471 Veverská Bítýška </w:t>
      </w:r>
    </w:p>
    <w:p w:rsidR="00470E46" w:rsidRDefault="00470E46" w:rsidP="00470E46">
      <w:pPr>
        <w:pStyle w:val="Import0"/>
        <w:spacing w:line="240" w:lineRule="auto"/>
      </w:pPr>
      <w:r>
        <w:t>Valešová Alena, Na Bílém potoce 754, 66471 Veverská Bítýška</w:t>
      </w:r>
    </w:p>
    <w:p w:rsidR="00470E46" w:rsidRDefault="00470E46" w:rsidP="00470E46">
      <w:pPr>
        <w:pStyle w:val="Import0"/>
        <w:spacing w:line="240" w:lineRule="auto"/>
      </w:pPr>
      <w:r>
        <w:t>Spurná Jana, Soběšická 495/138, Lesná, 63800 Brno</w:t>
      </w:r>
    </w:p>
    <w:p w:rsidR="00470E46" w:rsidRPr="004D459C" w:rsidRDefault="00470E46" w:rsidP="00470E46">
      <w:pPr>
        <w:pStyle w:val="Import0"/>
        <w:spacing w:line="240" w:lineRule="auto"/>
      </w:pPr>
      <w:proofErr w:type="spellStart"/>
      <w:r>
        <w:t>Šanca</w:t>
      </w:r>
      <w:proofErr w:type="spellEnd"/>
      <w:r>
        <w:t xml:space="preserve"> Oldřich, Na Bílém potoce 669, 66471 Veverská Bítýška</w:t>
      </w:r>
    </w:p>
    <w:p w:rsidR="00470E46" w:rsidRDefault="00470E46" w:rsidP="00470E46">
      <w:pPr>
        <w:pStyle w:val="Import0"/>
        <w:spacing w:line="240" w:lineRule="auto"/>
        <w:jc w:val="both"/>
      </w:pPr>
      <w:proofErr w:type="spellStart"/>
      <w:r>
        <w:t>Šancová</w:t>
      </w:r>
      <w:proofErr w:type="spellEnd"/>
      <w:r>
        <w:t xml:space="preserve"> Marie, Na Bílém potoce 669, 66471 Veverská Bítýška</w:t>
      </w:r>
    </w:p>
    <w:p w:rsidR="00470E46" w:rsidRDefault="00470E46" w:rsidP="00470E46">
      <w:pPr>
        <w:pStyle w:val="Import0"/>
        <w:spacing w:line="240" w:lineRule="auto"/>
        <w:jc w:val="both"/>
      </w:pPr>
      <w:r>
        <w:t>Váňová Lucie, Na Bílém potoce 547, 66471 Veverská Bítýška</w:t>
      </w:r>
    </w:p>
    <w:p w:rsidR="00470E46" w:rsidRDefault="00470E46" w:rsidP="00470E46">
      <w:pPr>
        <w:pStyle w:val="Import0"/>
        <w:spacing w:line="240" w:lineRule="auto"/>
        <w:jc w:val="both"/>
      </w:pPr>
      <w:r>
        <w:t>Šoukal Pavel, Luční 2556/26, Žabovřesky, 61600 Brno</w:t>
      </w:r>
    </w:p>
    <w:p w:rsidR="00470E46" w:rsidRDefault="00470E46" w:rsidP="00470E46">
      <w:pPr>
        <w:pStyle w:val="Import0"/>
        <w:spacing w:line="240" w:lineRule="auto"/>
        <w:jc w:val="both"/>
      </w:pPr>
      <w:r>
        <w:t>Šoukalová Lenka, Antonína Slavíka 1311/4, Černá Pole, 60200 Brno</w:t>
      </w:r>
    </w:p>
    <w:p w:rsidR="00470E46" w:rsidRDefault="00470E46" w:rsidP="00470E46">
      <w:pPr>
        <w:pStyle w:val="Import0"/>
        <w:spacing w:line="240" w:lineRule="auto"/>
        <w:jc w:val="both"/>
      </w:pPr>
      <w:r>
        <w:t>Šenkýř Petr, Na Bílém potoce 778, 66471 Veverská Bítýška</w:t>
      </w:r>
    </w:p>
    <w:p w:rsidR="00470E46" w:rsidRDefault="00470E46" w:rsidP="00470E46">
      <w:pPr>
        <w:pStyle w:val="Import0"/>
        <w:spacing w:line="240" w:lineRule="auto"/>
        <w:jc w:val="both"/>
      </w:pPr>
      <w:r>
        <w:t>Nečas Patrik, Na Bílém potoce 702, 66471 Veverská Bítýška</w:t>
      </w:r>
    </w:p>
    <w:p w:rsidR="00470E46" w:rsidRDefault="00470E46" w:rsidP="00470E46">
      <w:pPr>
        <w:pStyle w:val="Import0"/>
        <w:spacing w:line="240" w:lineRule="auto"/>
        <w:jc w:val="both"/>
      </w:pPr>
      <w:r>
        <w:t>Sedlák Jan, Na Bítýškách 610, 66471 Veverská Bítýška</w:t>
      </w:r>
    </w:p>
    <w:p w:rsidR="00EB4A5A" w:rsidRDefault="00EB4A5A" w:rsidP="00470E46">
      <w:pPr>
        <w:pStyle w:val="Import0"/>
        <w:spacing w:line="240" w:lineRule="auto"/>
        <w:jc w:val="both"/>
      </w:pPr>
    </w:p>
    <w:p w:rsidR="00EB4A5A" w:rsidRDefault="00EB4A5A" w:rsidP="00470E46">
      <w:pPr>
        <w:pStyle w:val="Import0"/>
        <w:spacing w:line="240" w:lineRule="auto"/>
        <w:jc w:val="both"/>
      </w:pPr>
    </w:p>
    <w:p w:rsidR="00EB4A5A" w:rsidRDefault="00EB4A5A" w:rsidP="00EB4A5A">
      <w:pPr>
        <w:pStyle w:val="Import0"/>
        <w:spacing w:line="240" w:lineRule="auto"/>
        <w:jc w:val="both"/>
      </w:pPr>
    </w:p>
    <w:p w:rsidR="00EB4A5A" w:rsidRDefault="00EB4A5A" w:rsidP="00EB4A5A">
      <w:pPr>
        <w:pStyle w:val="Import0"/>
        <w:spacing w:line="240" w:lineRule="auto"/>
        <w:jc w:val="both"/>
      </w:pPr>
    </w:p>
    <w:p w:rsidR="00EB4A5A" w:rsidRPr="00E42BCC" w:rsidRDefault="00EB4A5A" w:rsidP="00EB4A5A">
      <w:pPr>
        <w:pStyle w:val="Import1"/>
        <w:rPr>
          <w:rFonts w:ascii="Times New Roman" w:hAnsi="Times New Roman"/>
          <w:sz w:val="22"/>
          <w:szCs w:val="22"/>
        </w:rPr>
      </w:pPr>
      <w:r w:rsidRPr="00E42BCC">
        <w:rPr>
          <w:rFonts w:ascii="Times New Roman" w:hAnsi="Times New Roman"/>
          <w:sz w:val="22"/>
          <w:szCs w:val="22"/>
        </w:rPr>
        <w:t>č.j.výst. VB/2359/19/SÚ/M</w:t>
      </w:r>
      <w:r w:rsidRPr="00E42BCC">
        <w:rPr>
          <w:rFonts w:ascii="Times New Roman" w:hAnsi="Times New Roman"/>
          <w:sz w:val="22"/>
          <w:szCs w:val="22"/>
        </w:rPr>
        <w:tab/>
      </w:r>
      <w:r w:rsidRPr="00E42BCC">
        <w:rPr>
          <w:rFonts w:ascii="Times New Roman" w:hAnsi="Times New Roman"/>
          <w:sz w:val="22"/>
          <w:szCs w:val="22"/>
        </w:rPr>
        <w:tab/>
        <w:t xml:space="preserve">      </w:t>
      </w:r>
      <w:r>
        <w:rPr>
          <w:rFonts w:ascii="Times New Roman" w:hAnsi="Times New Roman"/>
          <w:sz w:val="22"/>
          <w:szCs w:val="22"/>
        </w:rPr>
        <w:t xml:space="preserve">   </w:t>
      </w:r>
      <w:r w:rsidRPr="00E42BCC">
        <w:rPr>
          <w:rFonts w:ascii="Times New Roman" w:hAnsi="Times New Roman"/>
          <w:sz w:val="22"/>
          <w:szCs w:val="22"/>
        </w:rPr>
        <w:t xml:space="preserve">          -  </w:t>
      </w:r>
      <w:r>
        <w:rPr>
          <w:rFonts w:ascii="Times New Roman" w:hAnsi="Times New Roman"/>
          <w:sz w:val="22"/>
          <w:szCs w:val="22"/>
        </w:rPr>
        <w:t>9</w:t>
      </w:r>
      <w:r w:rsidRPr="00E42BCC">
        <w:rPr>
          <w:rFonts w:ascii="Times New Roman" w:hAnsi="Times New Roman"/>
          <w:sz w:val="22"/>
          <w:szCs w:val="22"/>
        </w:rPr>
        <w:t xml:space="preserve">  -</w:t>
      </w:r>
      <w:r w:rsidRPr="00E42BCC">
        <w:rPr>
          <w:rFonts w:ascii="Times New Roman" w:hAnsi="Times New Roman"/>
          <w:sz w:val="22"/>
          <w:szCs w:val="22"/>
        </w:rPr>
        <w:tab/>
      </w:r>
      <w:r w:rsidRPr="00E42BCC">
        <w:rPr>
          <w:rFonts w:ascii="Times New Roman" w:hAnsi="Times New Roman"/>
          <w:sz w:val="22"/>
          <w:szCs w:val="22"/>
        </w:rPr>
        <w:tab/>
        <w:t xml:space="preserve">         </w:t>
      </w:r>
    </w:p>
    <w:p w:rsidR="00EB4A5A" w:rsidRPr="00E42BCC" w:rsidRDefault="00EB4A5A" w:rsidP="00EB4A5A">
      <w:pPr>
        <w:pStyle w:val="Import1"/>
        <w:rPr>
          <w:rFonts w:ascii="Times New Roman" w:hAnsi="Times New Roman"/>
          <w:sz w:val="22"/>
          <w:szCs w:val="22"/>
        </w:rPr>
      </w:pPr>
      <w:r w:rsidRPr="00E42BCC">
        <w:rPr>
          <w:rFonts w:ascii="Times New Roman" w:hAnsi="Times New Roman"/>
          <w:sz w:val="22"/>
          <w:szCs w:val="22"/>
        </w:rPr>
        <w:t>sp.zn. SVB/1899/19/SÚ/M</w:t>
      </w:r>
    </w:p>
    <w:p w:rsidR="00EB4A5A" w:rsidRDefault="00EB4A5A" w:rsidP="00470E46">
      <w:pPr>
        <w:pStyle w:val="Import0"/>
        <w:spacing w:line="240" w:lineRule="auto"/>
        <w:jc w:val="both"/>
      </w:pPr>
    </w:p>
    <w:p w:rsidR="00EB4A5A" w:rsidRDefault="00EB4A5A" w:rsidP="00470E46">
      <w:pPr>
        <w:pStyle w:val="Import0"/>
        <w:spacing w:line="240" w:lineRule="auto"/>
        <w:jc w:val="both"/>
      </w:pPr>
    </w:p>
    <w:p w:rsidR="00EB4A5A" w:rsidRDefault="00EB4A5A" w:rsidP="00470E46">
      <w:pPr>
        <w:pStyle w:val="Import0"/>
        <w:spacing w:line="240" w:lineRule="auto"/>
        <w:jc w:val="both"/>
      </w:pPr>
    </w:p>
    <w:p w:rsidR="00470E46" w:rsidRDefault="00470E46" w:rsidP="00470E46">
      <w:pPr>
        <w:pStyle w:val="Import0"/>
        <w:spacing w:line="240" w:lineRule="auto"/>
        <w:jc w:val="both"/>
      </w:pPr>
      <w:r>
        <w:t>Sedláková Jaroslava, Na Bítýškách 610, 66471 Veverská Bítýška</w:t>
      </w:r>
    </w:p>
    <w:p w:rsidR="00470E46" w:rsidRDefault="00470E46" w:rsidP="00470E46">
      <w:pPr>
        <w:pStyle w:val="Import0"/>
        <w:spacing w:line="240" w:lineRule="auto"/>
        <w:jc w:val="both"/>
      </w:pPr>
      <w:r>
        <w:t>Helán Libor, Na Bílém potoce 599, 66471 Veverská Bítýška</w:t>
      </w:r>
    </w:p>
    <w:p w:rsidR="00470E46" w:rsidRDefault="00470E46" w:rsidP="00470E46">
      <w:pPr>
        <w:pStyle w:val="Import0"/>
        <w:spacing w:line="240" w:lineRule="auto"/>
        <w:jc w:val="both"/>
      </w:pPr>
      <w:r>
        <w:t xml:space="preserve">Koudelková Sylva, U </w:t>
      </w:r>
      <w:proofErr w:type="spellStart"/>
      <w:r>
        <w:t>Leskavy</w:t>
      </w:r>
      <w:proofErr w:type="spellEnd"/>
      <w:r>
        <w:t xml:space="preserve"> 731/34, Starý Lískovec, 62500 Brno</w:t>
      </w:r>
    </w:p>
    <w:p w:rsidR="00470E46" w:rsidRDefault="00470E46" w:rsidP="00470E46">
      <w:pPr>
        <w:pStyle w:val="Import0"/>
        <w:spacing w:line="240" w:lineRule="auto"/>
        <w:jc w:val="both"/>
      </w:pPr>
      <w:r>
        <w:t>Suchánek Jan, Na Bílém potoce 357, 66471 Veverská Bítýška</w:t>
      </w:r>
    </w:p>
    <w:p w:rsidR="00470E46" w:rsidRDefault="00470E46" w:rsidP="00470E46">
      <w:pPr>
        <w:pStyle w:val="Import0"/>
        <w:spacing w:line="240" w:lineRule="auto"/>
        <w:jc w:val="both"/>
      </w:pPr>
      <w:r>
        <w:t>Sládek Martin Ing., 9. května 164, 66471 Veverská Bítýška</w:t>
      </w:r>
    </w:p>
    <w:p w:rsidR="00470E46" w:rsidRDefault="00470E46" w:rsidP="00470E46">
      <w:pPr>
        <w:pStyle w:val="Import0"/>
        <w:spacing w:line="240" w:lineRule="auto"/>
        <w:jc w:val="both"/>
      </w:pPr>
      <w:r>
        <w:t>Sládek Petr, Vondrákova 631/12, Bystrc, 63500 Brno</w:t>
      </w:r>
    </w:p>
    <w:p w:rsidR="00470E46" w:rsidRDefault="00470E46" w:rsidP="00470E46">
      <w:pPr>
        <w:pStyle w:val="Import0"/>
        <w:spacing w:line="240" w:lineRule="auto"/>
        <w:jc w:val="both"/>
      </w:pPr>
      <w:r>
        <w:t xml:space="preserve">Sládková Ludmila, </w:t>
      </w:r>
      <w:proofErr w:type="spellStart"/>
      <w:r>
        <w:t>Zábíteší</w:t>
      </w:r>
      <w:proofErr w:type="spellEnd"/>
      <w:r>
        <w:t xml:space="preserve"> 232, 66471 Veverská Bítýška</w:t>
      </w:r>
    </w:p>
    <w:p w:rsidR="00470E46" w:rsidRDefault="00470E46" w:rsidP="00470E46">
      <w:pPr>
        <w:pStyle w:val="Import0"/>
        <w:spacing w:line="240" w:lineRule="auto"/>
        <w:jc w:val="both"/>
      </w:pPr>
      <w:r>
        <w:t>Zavadilová Eva, Purkyňova 1995/76, Královo Pole, 61200 Brno</w:t>
      </w:r>
    </w:p>
    <w:p w:rsidR="00470E46" w:rsidRDefault="00470E46" w:rsidP="00470E46">
      <w:pPr>
        <w:pStyle w:val="Import0"/>
        <w:spacing w:line="240" w:lineRule="auto"/>
        <w:jc w:val="both"/>
      </w:pPr>
      <w:r>
        <w:t xml:space="preserve">Špaček Josef </w:t>
      </w:r>
      <w:proofErr w:type="spellStart"/>
      <w:r>
        <w:t>Ing.arch</w:t>
      </w:r>
      <w:proofErr w:type="spellEnd"/>
      <w:r>
        <w:t xml:space="preserve">., CSc., </w:t>
      </w:r>
      <w:proofErr w:type="spellStart"/>
      <w:r>
        <w:t>Zábíteší</w:t>
      </w:r>
      <w:proofErr w:type="spellEnd"/>
      <w:r>
        <w:t xml:space="preserve"> 86, 66471 Veverská Bítýška</w:t>
      </w:r>
    </w:p>
    <w:p w:rsidR="00470E46" w:rsidRDefault="00470E46" w:rsidP="00470E46">
      <w:pPr>
        <w:pStyle w:val="Import0"/>
        <w:spacing w:line="240" w:lineRule="auto"/>
        <w:jc w:val="both"/>
      </w:pPr>
      <w:r>
        <w:t xml:space="preserve">Špaček Michal, </w:t>
      </w:r>
      <w:proofErr w:type="spellStart"/>
      <w:r>
        <w:t>Zábíteší</w:t>
      </w:r>
      <w:proofErr w:type="spellEnd"/>
      <w:r>
        <w:t xml:space="preserve"> 86, 66471 Veverská Bítýška</w:t>
      </w:r>
    </w:p>
    <w:p w:rsidR="00470E46" w:rsidRDefault="00470E46" w:rsidP="00470E46">
      <w:pPr>
        <w:pStyle w:val="Import0"/>
        <w:spacing w:line="240" w:lineRule="auto"/>
        <w:jc w:val="both"/>
      </w:pPr>
      <w:r>
        <w:t xml:space="preserve">Špačková Jarmila, </w:t>
      </w:r>
      <w:proofErr w:type="spellStart"/>
      <w:r>
        <w:t>Zábíteší</w:t>
      </w:r>
      <w:proofErr w:type="spellEnd"/>
      <w:r>
        <w:t xml:space="preserve"> 86, 66471 Veverská Bítýška</w:t>
      </w:r>
    </w:p>
    <w:p w:rsidR="00470E46" w:rsidRPr="00470E46" w:rsidRDefault="00470E46" w:rsidP="00470E46">
      <w:pPr>
        <w:pStyle w:val="Import0"/>
        <w:spacing w:line="240" w:lineRule="auto"/>
        <w:jc w:val="both"/>
        <w:rPr>
          <w:sz w:val="16"/>
          <w:szCs w:val="16"/>
        </w:rPr>
      </w:pPr>
    </w:p>
    <w:p w:rsidR="00470E46" w:rsidRPr="00450215" w:rsidRDefault="00470E46" w:rsidP="00470E46">
      <w:pPr>
        <w:pStyle w:val="Import0"/>
        <w:spacing w:line="240" w:lineRule="auto"/>
        <w:rPr>
          <w:sz w:val="22"/>
          <w:szCs w:val="22"/>
        </w:rPr>
      </w:pPr>
      <w:r w:rsidRPr="00450215">
        <w:rPr>
          <w:sz w:val="22"/>
          <w:szCs w:val="22"/>
        </w:rPr>
        <w:t>Dále obdrží:</w:t>
      </w:r>
    </w:p>
    <w:p w:rsidR="00470E46" w:rsidRPr="00450215" w:rsidRDefault="00470E46" w:rsidP="00470E46">
      <w:pPr>
        <w:pStyle w:val="Import0"/>
        <w:spacing w:line="240" w:lineRule="auto"/>
        <w:rPr>
          <w:sz w:val="22"/>
          <w:szCs w:val="22"/>
        </w:rPr>
      </w:pPr>
      <w:r w:rsidRPr="00450215">
        <w:rPr>
          <w:sz w:val="22"/>
          <w:szCs w:val="22"/>
        </w:rPr>
        <w:t>Město Veverská Bítýška</w:t>
      </w:r>
      <w:bookmarkStart w:id="0" w:name="_GoBack"/>
      <w:bookmarkEnd w:id="0"/>
    </w:p>
    <w:p w:rsidR="00470E46" w:rsidRPr="00450215" w:rsidRDefault="00470E46" w:rsidP="00470E46">
      <w:pPr>
        <w:pStyle w:val="Import0"/>
        <w:spacing w:line="240" w:lineRule="auto"/>
        <w:rPr>
          <w:sz w:val="22"/>
          <w:szCs w:val="22"/>
        </w:rPr>
      </w:pPr>
      <w:r w:rsidRPr="00450215">
        <w:rPr>
          <w:sz w:val="22"/>
          <w:szCs w:val="22"/>
        </w:rPr>
        <w:t>Vodárenský svazek Bítešsko</w:t>
      </w:r>
    </w:p>
    <w:p w:rsidR="00470E46" w:rsidRPr="00450215" w:rsidRDefault="00470E46" w:rsidP="00470E46">
      <w:pPr>
        <w:pStyle w:val="Import0"/>
        <w:spacing w:line="240" w:lineRule="auto"/>
        <w:rPr>
          <w:sz w:val="22"/>
          <w:szCs w:val="22"/>
        </w:rPr>
      </w:pPr>
      <w:r w:rsidRPr="00450215">
        <w:rPr>
          <w:sz w:val="22"/>
          <w:szCs w:val="22"/>
        </w:rPr>
        <w:t>CETIN a.s.</w:t>
      </w:r>
    </w:p>
    <w:p w:rsidR="00470E46" w:rsidRPr="00450215" w:rsidRDefault="00470E46" w:rsidP="00470E46">
      <w:pPr>
        <w:pStyle w:val="Import0"/>
        <w:spacing w:line="240" w:lineRule="auto"/>
        <w:rPr>
          <w:sz w:val="22"/>
          <w:szCs w:val="22"/>
        </w:rPr>
      </w:pPr>
      <w:proofErr w:type="spellStart"/>
      <w:r w:rsidRPr="00450215">
        <w:rPr>
          <w:sz w:val="22"/>
          <w:szCs w:val="22"/>
        </w:rPr>
        <w:t>GridServices</w:t>
      </w:r>
      <w:proofErr w:type="spellEnd"/>
      <w:r w:rsidRPr="00450215">
        <w:rPr>
          <w:sz w:val="22"/>
          <w:szCs w:val="22"/>
        </w:rPr>
        <w:t>, s.r.o.</w:t>
      </w:r>
    </w:p>
    <w:p w:rsidR="00470E46" w:rsidRPr="00450215" w:rsidRDefault="00470E46" w:rsidP="00470E46">
      <w:pPr>
        <w:pStyle w:val="Import0"/>
        <w:spacing w:line="240" w:lineRule="auto"/>
        <w:rPr>
          <w:sz w:val="22"/>
          <w:szCs w:val="22"/>
        </w:rPr>
      </w:pPr>
      <w:proofErr w:type="spellStart"/>
      <w:r w:rsidRPr="00450215">
        <w:rPr>
          <w:sz w:val="22"/>
          <w:szCs w:val="22"/>
        </w:rPr>
        <w:t>MěÚ</w:t>
      </w:r>
      <w:proofErr w:type="spellEnd"/>
      <w:r w:rsidRPr="00450215">
        <w:rPr>
          <w:sz w:val="22"/>
          <w:szCs w:val="22"/>
        </w:rPr>
        <w:t xml:space="preserve"> Kuřim OSŽP, OI, OD</w:t>
      </w:r>
    </w:p>
    <w:p w:rsidR="00470E46" w:rsidRPr="00450215" w:rsidRDefault="00470E46" w:rsidP="00470E46">
      <w:pPr>
        <w:pStyle w:val="Import0"/>
        <w:spacing w:line="240" w:lineRule="auto"/>
        <w:rPr>
          <w:sz w:val="22"/>
          <w:szCs w:val="22"/>
        </w:rPr>
      </w:pPr>
      <w:r w:rsidRPr="00450215">
        <w:rPr>
          <w:sz w:val="22"/>
          <w:szCs w:val="22"/>
        </w:rPr>
        <w:t xml:space="preserve">Povodí Moravy, </w:t>
      </w:r>
      <w:proofErr w:type="spellStart"/>
      <w:r w:rsidRPr="00450215">
        <w:rPr>
          <w:sz w:val="22"/>
          <w:szCs w:val="22"/>
        </w:rPr>
        <w:t>s.p</w:t>
      </w:r>
      <w:proofErr w:type="spellEnd"/>
      <w:r w:rsidRPr="00450215">
        <w:rPr>
          <w:sz w:val="22"/>
          <w:szCs w:val="22"/>
        </w:rPr>
        <w:t>.</w:t>
      </w:r>
    </w:p>
    <w:p w:rsidR="00470E46" w:rsidRPr="00450215" w:rsidRDefault="00470E46" w:rsidP="00470E46">
      <w:pPr>
        <w:pStyle w:val="Import0"/>
        <w:spacing w:line="240" w:lineRule="auto"/>
        <w:rPr>
          <w:sz w:val="22"/>
          <w:szCs w:val="22"/>
        </w:rPr>
      </w:pPr>
      <w:r w:rsidRPr="00450215">
        <w:rPr>
          <w:sz w:val="22"/>
          <w:szCs w:val="22"/>
        </w:rPr>
        <w:t xml:space="preserve">Lesy ČR, </w:t>
      </w:r>
      <w:proofErr w:type="spellStart"/>
      <w:r w:rsidRPr="00450215">
        <w:rPr>
          <w:sz w:val="22"/>
          <w:szCs w:val="22"/>
        </w:rPr>
        <w:t>s.p</w:t>
      </w:r>
      <w:proofErr w:type="spellEnd"/>
      <w:r w:rsidRPr="00450215">
        <w:rPr>
          <w:sz w:val="22"/>
          <w:szCs w:val="22"/>
        </w:rPr>
        <w:t>., Černá Hora</w:t>
      </w:r>
    </w:p>
    <w:p w:rsidR="00470E46" w:rsidRDefault="00470E46" w:rsidP="00470E46">
      <w:pPr>
        <w:pStyle w:val="Import0"/>
        <w:spacing w:line="240" w:lineRule="auto"/>
        <w:rPr>
          <w:sz w:val="22"/>
          <w:szCs w:val="22"/>
        </w:rPr>
      </w:pPr>
      <w:r w:rsidRPr="00450215">
        <w:rPr>
          <w:sz w:val="22"/>
          <w:szCs w:val="22"/>
        </w:rPr>
        <w:t>Ministerstvo obrany – sekce ekonomická a majetková</w:t>
      </w:r>
    </w:p>
    <w:p w:rsidR="00470E46" w:rsidRPr="00450215" w:rsidRDefault="00470E46" w:rsidP="00470E46">
      <w:pPr>
        <w:pStyle w:val="Import0"/>
        <w:spacing w:line="240" w:lineRule="auto"/>
        <w:rPr>
          <w:sz w:val="22"/>
          <w:szCs w:val="22"/>
        </w:rPr>
      </w:pPr>
      <w:r>
        <w:t>Státní pozemkový úřad, Husinecká 1024/</w:t>
      </w:r>
      <w:proofErr w:type="gramStart"/>
      <w:r>
        <w:t>11a</w:t>
      </w:r>
      <w:proofErr w:type="gramEnd"/>
      <w:r>
        <w:t>, Žižkov, 13000 Praha 3</w:t>
      </w:r>
    </w:p>
    <w:p w:rsidR="00B04A70" w:rsidRDefault="00B04A70" w:rsidP="00B04A70">
      <w:pPr>
        <w:pStyle w:val="Import0"/>
        <w:spacing w:line="240" w:lineRule="auto"/>
        <w:jc w:val="both"/>
      </w:pPr>
    </w:p>
    <w:p w:rsidR="00B13A4C" w:rsidRPr="00DB15E5" w:rsidRDefault="00B13A4C" w:rsidP="00B04A70">
      <w:pPr>
        <w:pStyle w:val="Import0"/>
        <w:spacing w:line="240" w:lineRule="auto"/>
        <w:jc w:val="both"/>
      </w:pPr>
    </w:p>
    <w:p w:rsidR="00B04A70" w:rsidRPr="00B13A4C" w:rsidRDefault="00FD24A3" w:rsidP="00470E46">
      <w:pPr>
        <w:pStyle w:val="Import5"/>
        <w:tabs>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imes New Roman" w:hAnsi="Times New Roman" w:cs="Arial"/>
          <w:szCs w:val="24"/>
        </w:rPr>
      </w:pPr>
      <w:r w:rsidRPr="00B13A4C">
        <w:rPr>
          <w:rFonts w:ascii="Times New Roman" w:hAnsi="Times New Roman" w:cs="Arial"/>
          <w:szCs w:val="24"/>
        </w:rPr>
        <w:t>Toto rozhodnut</w:t>
      </w:r>
      <w:r w:rsidR="00B04A70" w:rsidRPr="00B13A4C">
        <w:rPr>
          <w:rFonts w:ascii="Times New Roman" w:hAnsi="Times New Roman" w:cs="Arial"/>
          <w:szCs w:val="24"/>
        </w:rPr>
        <w:t>í bude vyvěšeno na úřední desce měst</w:t>
      </w:r>
      <w:r w:rsidR="00B13A4C">
        <w:rPr>
          <w:rFonts w:ascii="Times New Roman" w:hAnsi="Times New Roman" w:cs="Arial"/>
          <w:szCs w:val="24"/>
        </w:rPr>
        <w:t>a</w:t>
      </w:r>
      <w:r w:rsidR="00B04A70" w:rsidRPr="00B13A4C">
        <w:rPr>
          <w:rFonts w:ascii="Times New Roman" w:hAnsi="Times New Roman" w:cs="Arial"/>
          <w:szCs w:val="24"/>
        </w:rPr>
        <w:t xml:space="preserve"> </w:t>
      </w:r>
      <w:r w:rsidR="000861B6" w:rsidRPr="00B13A4C">
        <w:rPr>
          <w:rFonts w:ascii="Times New Roman" w:hAnsi="Times New Roman" w:cs="Arial"/>
          <w:szCs w:val="24"/>
        </w:rPr>
        <w:t>Veverská Bítýška</w:t>
      </w:r>
      <w:r w:rsidR="00B04A70" w:rsidRPr="00B13A4C">
        <w:rPr>
          <w:rFonts w:ascii="Times New Roman" w:hAnsi="Times New Roman" w:cs="Arial"/>
          <w:szCs w:val="24"/>
        </w:rPr>
        <w:t xml:space="preserve"> a bude zveřejněno</w:t>
      </w:r>
      <w:r w:rsidR="00470E46">
        <w:rPr>
          <w:rFonts w:ascii="Times New Roman" w:hAnsi="Times New Roman" w:cs="Arial"/>
          <w:szCs w:val="24"/>
        </w:rPr>
        <w:t xml:space="preserve"> </w:t>
      </w:r>
      <w:r w:rsidR="00B04A70" w:rsidRPr="00B13A4C">
        <w:rPr>
          <w:rFonts w:ascii="Times New Roman" w:hAnsi="Times New Roman" w:cs="Arial"/>
          <w:szCs w:val="24"/>
        </w:rPr>
        <w:t>způsobem umožňující dálkový přístup nejméně po dobu 15ti dnů po dni vyvěšení a zveřejnění.</w:t>
      </w:r>
    </w:p>
    <w:p w:rsidR="00BE4347" w:rsidRPr="00B13A4C" w:rsidRDefault="00BE4347" w:rsidP="00470E46">
      <w:pPr>
        <w:pStyle w:val="Import5"/>
        <w:tabs>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imes New Roman" w:hAnsi="Times New Roman" w:cs="Arial"/>
          <w:szCs w:val="24"/>
        </w:rPr>
      </w:pPr>
    </w:p>
    <w:p w:rsidR="00B13A4C" w:rsidRPr="00B13A4C" w:rsidRDefault="00B13A4C" w:rsidP="00470E46">
      <w:pPr>
        <w:pStyle w:val="Import5"/>
        <w:tabs>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0"/>
        <w:jc w:val="both"/>
        <w:rPr>
          <w:rFonts w:ascii="Times New Roman" w:hAnsi="Times New Roman" w:cs="Arial"/>
          <w:szCs w:val="24"/>
        </w:rPr>
      </w:pPr>
    </w:p>
    <w:p w:rsidR="00B04A70" w:rsidRPr="00B13A4C" w:rsidRDefault="000861B6" w:rsidP="00470E46">
      <w:pPr>
        <w:jc w:val="both"/>
        <w:rPr>
          <w:szCs w:val="24"/>
        </w:rPr>
      </w:pPr>
      <w:r w:rsidRPr="00B13A4C">
        <w:rPr>
          <w:szCs w:val="24"/>
        </w:rPr>
        <w:t xml:space="preserve">Vyvěšeno dne: </w:t>
      </w:r>
      <w:r w:rsidR="00211BDD">
        <w:rPr>
          <w:szCs w:val="24"/>
        </w:rPr>
        <w:t>6</w:t>
      </w:r>
      <w:r w:rsidR="00915078" w:rsidRPr="00B13A4C">
        <w:rPr>
          <w:szCs w:val="24"/>
        </w:rPr>
        <w:t>.</w:t>
      </w:r>
      <w:r w:rsidR="00B13A4C" w:rsidRPr="00B13A4C">
        <w:rPr>
          <w:szCs w:val="24"/>
        </w:rPr>
        <w:t>12</w:t>
      </w:r>
      <w:r w:rsidR="00915078" w:rsidRPr="00B13A4C">
        <w:rPr>
          <w:szCs w:val="24"/>
        </w:rPr>
        <w:t>.201</w:t>
      </w:r>
      <w:r w:rsidR="00B13A4C" w:rsidRPr="00B13A4C">
        <w:rPr>
          <w:szCs w:val="24"/>
        </w:rPr>
        <w:t>9</w:t>
      </w:r>
    </w:p>
    <w:p w:rsidR="00B04A70" w:rsidRPr="00B13A4C" w:rsidRDefault="0087020B" w:rsidP="00470E46">
      <w:pPr>
        <w:jc w:val="both"/>
        <w:rPr>
          <w:color w:val="FF00FF"/>
          <w:szCs w:val="24"/>
        </w:rPr>
      </w:pPr>
      <w:r w:rsidRPr="00B13A4C">
        <w:rPr>
          <w:szCs w:val="24"/>
        </w:rPr>
        <w:t xml:space="preserve">Bude sňato </w:t>
      </w:r>
      <w:proofErr w:type="gramStart"/>
      <w:r w:rsidRPr="00B13A4C">
        <w:rPr>
          <w:szCs w:val="24"/>
        </w:rPr>
        <w:t xml:space="preserve">dne: </w:t>
      </w:r>
      <w:r w:rsidR="008A6C04" w:rsidRPr="00B13A4C">
        <w:rPr>
          <w:szCs w:val="24"/>
        </w:rPr>
        <w:t xml:space="preserve">  </w:t>
      </w:r>
      <w:proofErr w:type="gramEnd"/>
      <w:r w:rsidR="008A6C04" w:rsidRPr="00B13A4C">
        <w:rPr>
          <w:szCs w:val="24"/>
        </w:rPr>
        <w:t xml:space="preserve">            </w:t>
      </w:r>
      <w:r w:rsidR="000861B6" w:rsidRPr="00B13A4C">
        <w:rPr>
          <w:szCs w:val="24"/>
        </w:rPr>
        <w:t xml:space="preserve">   </w:t>
      </w:r>
      <w:r w:rsidR="00B04A70" w:rsidRPr="00B13A4C">
        <w:rPr>
          <w:color w:val="FF00FF"/>
          <w:szCs w:val="24"/>
        </w:rPr>
        <w:t>(+16)</w:t>
      </w:r>
    </w:p>
    <w:p w:rsidR="001607DB" w:rsidRPr="00B13A4C" w:rsidRDefault="001607DB" w:rsidP="00470E46">
      <w:pPr>
        <w:spacing w:line="240" w:lineRule="auto"/>
        <w:jc w:val="both"/>
        <w:rPr>
          <w:szCs w:val="24"/>
        </w:rPr>
      </w:pPr>
    </w:p>
    <w:p w:rsidR="00747EE4" w:rsidRPr="00B13A4C" w:rsidRDefault="00747EE4" w:rsidP="00470E46">
      <w:pPr>
        <w:spacing w:line="240" w:lineRule="auto"/>
        <w:jc w:val="both"/>
        <w:rPr>
          <w:szCs w:val="24"/>
        </w:rPr>
      </w:pPr>
    </w:p>
    <w:p w:rsidR="001A4620" w:rsidRPr="00DB15E5" w:rsidRDefault="005F2DB5" w:rsidP="00470E46">
      <w:pPr>
        <w:spacing w:line="240" w:lineRule="auto"/>
        <w:jc w:val="both"/>
        <w:rPr>
          <w:szCs w:val="24"/>
        </w:rPr>
      </w:pPr>
      <w:r w:rsidRPr="00B13A4C">
        <w:rPr>
          <w:szCs w:val="24"/>
        </w:rPr>
        <w:t>Správní poplatek dle zákona č. 634/2004 Sb. v </w:t>
      </w:r>
      <w:r w:rsidR="000106C7" w:rsidRPr="00B13A4C">
        <w:rPr>
          <w:szCs w:val="24"/>
        </w:rPr>
        <w:t>platném znění činí</w:t>
      </w:r>
      <w:r w:rsidR="000861B6" w:rsidRPr="00B13A4C">
        <w:rPr>
          <w:szCs w:val="24"/>
        </w:rPr>
        <w:t xml:space="preserve"> </w:t>
      </w:r>
      <w:r w:rsidR="00B13A4C" w:rsidRPr="00B13A4C">
        <w:rPr>
          <w:szCs w:val="24"/>
        </w:rPr>
        <w:t>1</w:t>
      </w:r>
      <w:r w:rsidR="00A21515" w:rsidRPr="00B13A4C">
        <w:rPr>
          <w:szCs w:val="24"/>
        </w:rPr>
        <w:t xml:space="preserve"> 000,- Kč (poplatek lze zaplatit v hotovosti nebo po dohodě na účet </w:t>
      </w:r>
      <w:r w:rsidR="00B13A4C" w:rsidRPr="00B13A4C">
        <w:rPr>
          <w:szCs w:val="24"/>
        </w:rPr>
        <w:t xml:space="preserve">Městského </w:t>
      </w:r>
      <w:r w:rsidR="00A21515" w:rsidRPr="00B13A4C">
        <w:rPr>
          <w:szCs w:val="24"/>
        </w:rPr>
        <w:t xml:space="preserve">úřadu Veverská Bítýška - </w:t>
      </w:r>
      <w:proofErr w:type="spellStart"/>
      <w:r w:rsidR="00A21515" w:rsidRPr="00B13A4C">
        <w:rPr>
          <w:szCs w:val="24"/>
        </w:rPr>
        <w:t>č.ú</w:t>
      </w:r>
      <w:proofErr w:type="spellEnd"/>
      <w:r w:rsidR="00A21515" w:rsidRPr="00B13A4C">
        <w:rPr>
          <w:szCs w:val="24"/>
        </w:rPr>
        <w:t>. 3527641/0100</w:t>
      </w:r>
      <w:r w:rsidR="00B13A4C" w:rsidRPr="00B13A4C">
        <w:rPr>
          <w:szCs w:val="24"/>
        </w:rPr>
        <w:t>, variabilní</w:t>
      </w:r>
      <w:r w:rsidR="00B13A4C">
        <w:rPr>
          <w:szCs w:val="24"/>
        </w:rPr>
        <w:t xml:space="preserve"> symbol je č.j.</w:t>
      </w:r>
      <w:r w:rsidR="00A21515" w:rsidRPr="00DB15E5">
        <w:rPr>
          <w:szCs w:val="24"/>
        </w:rPr>
        <w:t>)</w:t>
      </w:r>
      <w:r w:rsidR="00112A17" w:rsidRPr="00DB15E5">
        <w:rPr>
          <w:szCs w:val="24"/>
        </w:rPr>
        <w:t>.</w:t>
      </w:r>
    </w:p>
    <w:sectPr w:rsidR="001A4620" w:rsidRPr="00DB15E5" w:rsidSect="00E42BCC">
      <w:pgSz w:w="11906" w:h="16838"/>
      <w:pgMar w:top="907" w:right="1134" w:bottom="1021" w:left="117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pStyle w:val="Seznamsodrkami1"/>
      <w:lvlText w:val="←"/>
      <w:lvlJc w:val="left"/>
      <w:pPr>
        <w:tabs>
          <w:tab w:val="num" w:pos="0"/>
        </w:tabs>
        <w:ind w:left="0" w:firstLine="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pStyle w:val="Seznamoslovan"/>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4"/>
    <w:lvl w:ilvl="0">
      <w:start w:val="31"/>
      <w:numFmt w:val="bullet"/>
      <w:lvlText w:val="-"/>
      <w:lvlJc w:val="left"/>
      <w:pPr>
        <w:tabs>
          <w:tab w:val="num" w:pos="720"/>
        </w:tabs>
        <w:ind w:left="720" w:hanging="360"/>
      </w:pPr>
      <w:rPr>
        <w:rFonts w:ascii="Arial" w:hAnsi="Arial" w:cs="Arial"/>
        <w:sz w:val="20"/>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53E52B3"/>
    <w:multiLevelType w:val="hybridMultilevel"/>
    <w:tmpl w:val="42FE89FC"/>
    <w:lvl w:ilvl="0" w:tplc="5094D3D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425B48"/>
    <w:multiLevelType w:val="hybridMultilevel"/>
    <w:tmpl w:val="41C2101E"/>
    <w:lvl w:ilvl="0" w:tplc="6AEA02D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260DA6"/>
    <w:multiLevelType w:val="hybridMultilevel"/>
    <w:tmpl w:val="6728DC2A"/>
    <w:lvl w:ilvl="0" w:tplc="857432A6">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2C2451"/>
    <w:multiLevelType w:val="multilevel"/>
    <w:tmpl w:val="3940C22C"/>
    <w:lvl w:ilvl="0">
      <w:start w:val="1"/>
      <w:numFmt w:val="decimal"/>
      <w:lvlText w:val="%1."/>
      <w:lvlJc w:val="left"/>
      <w:pPr>
        <w:tabs>
          <w:tab w:val="num" w:pos="644"/>
        </w:tabs>
        <w:ind w:left="644" w:hanging="36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5"/>
    <w:rsid w:val="00004D55"/>
    <w:rsid w:val="00006208"/>
    <w:rsid w:val="000106C7"/>
    <w:rsid w:val="0001312C"/>
    <w:rsid w:val="00026A45"/>
    <w:rsid w:val="000333FD"/>
    <w:rsid w:val="00035BF5"/>
    <w:rsid w:val="000371FA"/>
    <w:rsid w:val="00040754"/>
    <w:rsid w:val="00041472"/>
    <w:rsid w:val="00041606"/>
    <w:rsid w:val="00057066"/>
    <w:rsid w:val="0006566A"/>
    <w:rsid w:val="0007445D"/>
    <w:rsid w:val="00075B49"/>
    <w:rsid w:val="00076AB6"/>
    <w:rsid w:val="00081027"/>
    <w:rsid w:val="00084B52"/>
    <w:rsid w:val="000861B6"/>
    <w:rsid w:val="00094A04"/>
    <w:rsid w:val="000B0B9E"/>
    <w:rsid w:val="000B286A"/>
    <w:rsid w:val="000B717B"/>
    <w:rsid w:val="000C6528"/>
    <w:rsid w:val="000D3815"/>
    <w:rsid w:val="000D41F5"/>
    <w:rsid w:val="00100778"/>
    <w:rsid w:val="00107AB5"/>
    <w:rsid w:val="00112A17"/>
    <w:rsid w:val="00124004"/>
    <w:rsid w:val="001270D0"/>
    <w:rsid w:val="00131539"/>
    <w:rsid w:val="001342A2"/>
    <w:rsid w:val="00134E2D"/>
    <w:rsid w:val="00150A51"/>
    <w:rsid w:val="00157EAA"/>
    <w:rsid w:val="001607DB"/>
    <w:rsid w:val="00161AF5"/>
    <w:rsid w:val="00172AC0"/>
    <w:rsid w:val="00175147"/>
    <w:rsid w:val="00177D03"/>
    <w:rsid w:val="00184D2D"/>
    <w:rsid w:val="00190229"/>
    <w:rsid w:val="001A4620"/>
    <w:rsid w:val="001A7E05"/>
    <w:rsid w:val="001B3C36"/>
    <w:rsid w:val="001C3848"/>
    <w:rsid w:val="001D0A2D"/>
    <w:rsid w:val="001D4181"/>
    <w:rsid w:val="001D665F"/>
    <w:rsid w:val="001E5687"/>
    <w:rsid w:val="00207ED4"/>
    <w:rsid w:val="00211BDD"/>
    <w:rsid w:val="00216046"/>
    <w:rsid w:val="002177C6"/>
    <w:rsid w:val="00223EDA"/>
    <w:rsid w:val="002264C5"/>
    <w:rsid w:val="002415EF"/>
    <w:rsid w:val="0024538C"/>
    <w:rsid w:val="0025034C"/>
    <w:rsid w:val="00251F9F"/>
    <w:rsid w:val="00264B07"/>
    <w:rsid w:val="00267C49"/>
    <w:rsid w:val="00290D52"/>
    <w:rsid w:val="00293CD1"/>
    <w:rsid w:val="00295B8C"/>
    <w:rsid w:val="002974C9"/>
    <w:rsid w:val="002A0FFD"/>
    <w:rsid w:val="002B428B"/>
    <w:rsid w:val="002D3465"/>
    <w:rsid w:val="002D38CD"/>
    <w:rsid w:val="002D58BC"/>
    <w:rsid w:val="002E0BCF"/>
    <w:rsid w:val="002E3F54"/>
    <w:rsid w:val="002E4838"/>
    <w:rsid w:val="002E72F5"/>
    <w:rsid w:val="002F6E18"/>
    <w:rsid w:val="003139FD"/>
    <w:rsid w:val="0031628E"/>
    <w:rsid w:val="00323A44"/>
    <w:rsid w:val="00324D3E"/>
    <w:rsid w:val="0034143B"/>
    <w:rsid w:val="00342A1B"/>
    <w:rsid w:val="0035226F"/>
    <w:rsid w:val="00352603"/>
    <w:rsid w:val="00395990"/>
    <w:rsid w:val="00395C5B"/>
    <w:rsid w:val="003A3C9E"/>
    <w:rsid w:val="003B199E"/>
    <w:rsid w:val="003B288D"/>
    <w:rsid w:val="003B4AED"/>
    <w:rsid w:val="003D5DC5"/>
    <w:rsid w:val="004012AF"/>
    <w:rsid w:val="00402A17"/>
    <w:rsid w:val="004076E7"/>
    <w:rsid w:val="00407A89"/>
    <w:rsid w:val="00412647"/>
    <w:rsid w:val="00422E5E"/>
    <w:rsid w:val="0043151F"/>
    <w:rsid w:val="00435A67"/>
    <w:rsid w:val="0044266D"/>
    <w:rsid w:val="00454A1A"/>
    <w:rsid w:val="00454CFD"/>
    <w:rsid w:val="00454E7D"/>
    <w:rsid w:val="00466F32"/>
    <w:rsid w:val="00470E46"/>
    <w:rsid w:val="00477694"/>
    <w:rsid w:val="00487168"/>
    <w:rsid w:val="004A0524"/>
    <w:rsid w:val="004A67FC"/>
    <w:rsid w:val="004A71F5"/>
    <w:rsid w:val="004A7E15"/>
    <w:rsid w:val="004B375D"/>
    <w:rsid w:val="004B5DCB"/>
    <w:rsid w:val="004B70FD"/>
    <w:rsid w:val="004D76D8"/>
    <w:rsid w:val="004E4271"/>
    <w:rsid w:val="004E545D"/>
    <w:rsid w:val="004F3C62"/>
    <w:rsid w:val="004F418C"/>
    <w:rsid w:val="004F4EC9"/>
    <w:rsid w:val="00506AA9"/>
    <w:rsid w:val="005135B1"/>
    <w:rsid w:val="00513962"/>
    <w:rsid w:val="005239B2"/>
    <w:rsid w:val="00535A5C"/>
    <w:rsid w:val="00553143"/>
    <w:rsid w:val="0055603F"/>
    <w:rsid w:val="00563509"/>
    <w:rsid w:val="00591EEC"/>
    <w:rsid w:val="0059531C"/>
    <w:rsid w:val="005970D9"/>
    <w:rsid w:val="005A0E3A"/>
    <w:rsid w:val="005A6567"/>
    <w:rsid w:val="005B2A7C"/>
    <w:rsid w:val="005B3F9E"/>
    <w:rsid w:val="005C6458"/>
    <w:rsid w:val="005C7BA8"/>
    <w:rsid w:val="005E10A7"/>
    <w:rsid w:val="005E255F"/>
    <w:rsid w:val="005E754F"/>
    <w:rsid w:val="005F2DB5"/>
    <w:rsid w:val="00605B27"/>
    <w:rsid w:val="006077F7"/>
    <w:rsid w:val="00616793"/>
    <w:rsid w:val="006173AD"/>
    <w:rsid w:val="00620F32"/>
    <w:rsid w:val="0063206D"/>
    <w:rsid w:val="0063363A"/>
    <w:rsid w:val="00636E16"/>
    <w:rsid w:val="006556A7"/>
    <w:rsid w:val="00663359"/>
    <w:rsid w:val="00672CDB"/>
    <w:rsid w:val="00673EA3"/>
    <w:rsid w:val="00676108"/>
    <w:rsid w:val="00676CE5"/>
    <w:rsid w:val="0068474B"/>
    <w:rsid w:val="006A2A98"/>
    <w:rsid w:val="006B6008"/>
    <w:rsid w:val="006C272C"/>
    <w:rsid w:val="006C76C7"/>
    <w:rsid w:val="006D07B1"/>
    <w:rsid w:val="006D616A"/>
    <w:rsid w:val="006E10DD"/>
    <w:rsid w:val="006E1F63"/>
    <w:rsid w:val="006E6EB4"/>
    <w:rsid w:val="006E7CFD"/>
    <w:rsid w:val="006F4D1D"/>
    <w:rsid w:val="0070289B"/>
    <w:rsid w:val="00704C1B"/>
    <w:rsid w:val="00731140"/>
    <w:rsid w:val="00733CDB"/>
    <w:rsid w:val="00736297"/>
    <w:rsid w:val="00743E18"/>
    <w:rsid w:val="00747EE4"/>
    <w:rsid w:val="00756CCF"/>
    <w:rsid w:val="007734CD"/>
    <w:rsid w:val="00777C05"/>
    <w:rsid w:val="00785BA6"/>
    <w:rsid w:val="00790CA9"/>
    <w:rsid w:val="007926D5"/>
    <w:rsid w:val="0079608D"/>
    <w:rsid w:val="007975C2"/>
    <w:rsid w:val="00797703"/>
    <w:rsid w:val="007B7C62"/>
    <w:rsid w:val="007C00CA"/>
    <w:rsid w:val="007D0530"/>
    <w:rsid w:val="007D13F6"/>
    <w:rsid w:val="007E28AB"/>
    <w:rsid w:val="007E3AEF"/>
    <w:rsid w:val="007E4107"/>
    <w:rsid w:val="007F4B15"/>
    <w:rsid w:val="007F69E5"/>
    <w:rsid w:val="00801EF9"/>
    <w:rsid w:val="008138FF"/>
    <w:rsid w:val="0081529C"/>
    <w:rsid w:val="0081679F"/>
    <w:rsid w:val="0082182D"/>
    <w:rsid w:val="00826E74"/>
    <w:rsid w:val="008319E3"/>
    <w:rsid w:val="00840A6D"/>
    <w:rsid w:val="00847487"/>
    <w:rsid w:val="008532C3"/>
    <w:rsid w:val="0085377E"/>
    <w:rsid w:val="008561CC"/>
    <w:rsid w:val="00857DC7"/>
    <w:rsid w:val="0086022E"/>
    <w:rsid w:val="00862FD0"/>
    <w:rsid w:val="0087020B"/>
    <w:rsid w:val="0087067F"/>
    <w:rsid w:val="00874EFB"/>
    <w:rsid w:val="008844E5"/>
    <w:rsid w:val="008864D7"/>
    <w:rsid w:val="0089406F"/>
    <w:rsid w:val="00896C04"/>
    <w:rsid w:val="008A1FDD"/>
    <w:rsid w:val="008A3BA3"/>
    <w:rsid w:val="008A6C04"/>
    <w:rsid w:val="008B4986"/>
    <w:rsid w:val="008C3868"/>
    <w:rsid w:val="008D2378"/>
    <w:rsid w:val="008D64A3"/>
    <w:rsid w:val="008E0784"/>
    <w:rsid w:val="008E3D9B"/>
    <w:rsid w:val="008E424D"/>
    <w:rsid w:val="00915078"/>
    <w:rsid w:val="00916DE4"/>
    <w:rsid w:val="009229CF"/>
    <w:rsid w:val="009250B7"/>
    <w:rsid w:val="00926407"/>
    <w:rsid w:val="00931B17"/>
    <w:rsid w:val="00935661"/>
    <w:rsid w:val="009376B9"/>
    <w:rsid w:val="00950F38"/>
    <w:rsid w:val="00956E16"/>
    <w:rsid w:val="009774B9"/>
    <w:rsid w:val="00977FAF"/>
    <w:rsid w:val="00982D5B"/>
    <w:rsid w:val="00984A6B"/>
    <w:rsid w:val="00991510"/>
    <w:rsid w:val="009A316B"/>
    <w:rsid w:val="009C07DD"/>
    <w:rsid w:val="009C37B8"/>
    <w:rsid w:val="009C3B19"/>
    <w:rsid w:val="009D034C"/>
    <w:rsid w:val="009D0F4C"/>
    <w:rsid w:val="009D3B6D"/>
    <w:rsid w:val="009D473A"/>
    <w:rsid w:val="009E1F93"/>
    <w:rsid w:val="009F7AAD"/>
    <w:rsid w:val="00A00FE4"/>
    <w:rsid w:val="00A0486A"/>
    <w:rsid w:val="00A05B9E"/>
    <w:rsid w:val="00A06ABA"/>
    <w:rsid w:val="00A13C68"/>
    <w:rsid w:val="00A20DC6"/>
    <w:rsid w:val="00A21515"/>
    <w:rsid w:val="00A241B6"/>
    <w:rsid w:val="00A26394"/>
    <w:rsid w:val="00A33587"/>
    <w:rsid w:val="00A4374B"/>
    <w:rsid w:val="00A43E55"/>
    <w:rsid w:val="00A513B3"/>
    <w:rsid w:val="00A521FE"/>
    <w:rsid w:val="00A55577"/>
    <w:rsid w:val="00A76EB8"/>
    <w:rsid w:val="00A91B4F"/>
    <w:rsid w:val="00A9212D"/>
    <w:rsid w:val="00A9236F"/>
    <w:rsid w:val="00A94292"/>
    <w:rsid w:val="00A96CD2"/>
    <w:rsid w:val="00AA4F1F"/>
    <w:rsid w:val="00AB20C8"/>
    <w:rsid w:val="00AC2925"/>
    <w:rsid w:val="00AC387F"/>
    <w:rsid w:val="00AC5BE6"/>
    <w:rsid w:val="00AD312E"/>
    <w:rsid w:val="00AE56CD"/>
    <w:rsid w:val="00AF1E0A"/>
    <w:rsid w:val="00B00CA4"/>
    <w:rsid w:val="00B04A70"/>
    <w:rsid w:val="00B06534"/>
    <w:rsid w:val="00B11BB8"/>
    <w:rsid w:val="00B13A4C"/>
    <w:rsid w:val="00B170BB"/>
    <w:rsid w:val="00B17485"/>
    <w:rsid w:val="00B17B85"/>
    <w:rsid w:val="00B2260A"/>
    <w:rsid w:val="00B23064"/>
    <w:rsid w:val="00B23B65"/>
    <w:rsid w:val="00B26D2E"/>
    <w:rsid w:val="00B52130"/>
    <w:rsid w:val="00B678F3"/>
    <w:rsid w:val="00B71041"/>
    <w:rsid w:val="00B75767"/>
    <w:rsid w:val="00B76FF9"/>
    <w:rsid w:val="00B8020E"/>
    <w:rsid w:val="00BB2340"/>
    <w:rsid w:val="00BC1EC1"/>
    <w:rsid w:val="00BC4085"/>
    <w:rsid w:val="00BC625B"/>
    <w:rsid w:val="00BE231E"/>
    <w:rsid w:val="00BE2882"/>
    <w:rsid w:val="00BE4347"/>
    <w:rsid w:val="00C0260C"/>
    <w:rsid w:val="00C03A7E"/>
    <w:rsid w:val="00C104B1"/>
    <w:rsid w:val="00C11DBB"/>
    <w:rsid w:val="00C306DC"/>
    <w:rsid w:val="00C40671"/>
    <w:rsid w:val="00C44448"/>
    <w:rsid w:val="00C469D4"/>
    <w:rsid w:val="00C52846"/>
    <w:rsid w:val="00C52FBC"/>
    <w:rsid w:val="00C56697"/>
    <w:rsid w:val="00C61E03"/>
    <w:rsid w:val="00C620AA"/>
    <w:rsid w:val="00C6295A"/>
    <w:rsid w:val="00C70AE8"/>
    <w:rsid w:val="00C76CF4"/>
    <w:rsid w:val="00C85016"/>
    <w:rsid w:val="00C92FD5"/>
    <w:rsid w:val="00C96E26"/>
    <w:rsid w:val="00CA080E"/>
    <w:rsid w:val="00CA1991"/>
    <w:rsid w:val="00CB0A44"/>
    <w:rsid w:val="00CB1E74"/>
    <w:rsid w:val="00CC1212"/>
    <w:rsid w:val="00CC26F6"/>
    <w:rsid w:val="00CC2A53"/>
    <w:rsid w:val="00CE0E4C"/>
    <w:rsid w:val="00CF3561"/>
    <w:rsid w:val="00D10473"/>
    <w:rsid w:val="00D154AB"/>
    <w:rsid w:val="00D1748F"/>
    <w:rsid w:val="00D203CB"/>
    <w:rsid w:val="00D26B1E"/>
    <w:rsid w:val="00D324D0"/>
    <w:rsid w:val="00D32817"/>
    <w:rsid w:val="00D42B97"/>
    <w:rsid w:val="00D54230"/>
    <w:rsid w:val="00D659FC"/>
    <w:rsid w:val="00D66E11"/>
    <w:rsid w:val="00D74DA9"/>
    <w:rsid w:val="00D752FD"/>
    <w:rsid w:val="00D848A0"/>
    <w:rsid w:val="00D84C7A"/>
    <w:rsid w:val="00D9269E"/>
    <w:rsid w:val="00DB15E5"/>
    <w:rsid w:val="00DC0C63"/>
    <w:rsid w:val="00DC23CC"/>
    <w:rsid w:val="00DF6B01"/>
    <w:rsid w:val="00E06622"/>
    <w:rsid w:val="00E07A75"/>
    <w:rsid w:val="00E1257C"/>
    <w:rsid w:val="00E13E43"/>
    <w:rsid w:val="00E1573D"/>
    <w:rsid w:val="00E3647E"/>
    <w:rsid w:val="00E36CF5"/>
    <w:rsid w:val="00E42BCC"/>
    <w:rsid w:val="00E42D08"/>
    <w:rsid w:val="00E451EC"/>
    <w:rsid w:val="00E54CD0"/>
    <w:rsid w:val="00E60645"/>
    <w:rsid w:val="00E67A1F"/>
    <w:rsid w:val="00E75E28"/>
    <w:rsid w:val="00E85B00"/>
    <w:rsid w:val="00EA1D60"/>
    <w:rsid w:val="00EA7FAF"/>
    <w:rsid w:val="00EB121F"/>
    <w:rsid w:val="00EB4A5A"/>
    <w:rsid w:val="00EB5996"/>
    <w:rsid w:val="00EB6E21"/>
    <w:rsid w:val="00EC365F"/>
    <w:rsid w:val="00EC3A85"/>
    <w:rsid w:val="00ED53C0"/>
    <w:rsid w:val="00ED60EF"/>
    <w:rsid w:val="00EE42F7"/>
    <w:rsid w:val="00EE5F12"/>
    <w:rsid w:val="00EF3BAB"/>
    <w:rsid w:val="00F03044"/>
    <w:rsid w:val="00F10CD8"/>
    <w:rsid w:val="00F1464D"/>
    <w:rsid w:val="00F20ACE"/>
    <w:rsid w:val="00F32A13"/>
    <w:rsid w:val="00F46B26"/>
    <w:rsid w:val="00F46CF9"/>
    <w:rsid w:val="00F50EDC"/>
    <w:rsid w:val="00F5132F"/>
    <w:rsid w:val="00F567A4"/>
    <w:rsid w:val="00F733F5"/>
    <w:rsid w:val="00F909A3"/>
    <w:rsid w:val="00F96CF4"/>
    <w:rsid w:val="00F97836"/>
    <w:rsid w:val="00FA4B0F"/>
    <w:rsid w:val="00FA5579"/>
    <w:rsid w:val="00FA7F72"/>
    <w:rsid w:val="00FB1AA3"/>
    <w:rsid w:val="00FB355F"/>
    <w:rsid w:val="00FC6FD2"/>
    <w:rsid w:val="00FD24A3"/>
    <w:rsid w:val="00FE065A"/>
    <w:rsid w:val="00FE3A57"/>
    <w:rsid w:val="00FF73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0B849A"/>
  <w15:chartTrackingRefBased/>
  <w15:docId w15:val="{EFBC788F-8DB2-4470-B284-3658F775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suppressAutoHyphens/>
      <w:spacing w:line="288" w:lineRule="auto"/>
    </w:pPr>
    <w:rPr>
      <w:sz w:val="24"/>
      <w:lang w:eastAsia="ar-SA"/>
    </w:rPr>
  </w:style>
  <w:style w:type="paragraph" w:styleId="Nadpis1">
    <w:name w:val="heading 1"/>
    <w:basedOn w:val="Normln"/>
    <w:next w:val="Normln"/>
    <w:qFormat/>
    <w:rsid w:val="00057066"/>
    <w:pPr>
      <w:keepNext/>
      <w:widowControl/>
      <w:suppressAutoHyphens w:val="0"/>
      <w:autoSpaceDE w:val="0"/>
      <w:autoSpaceDN w:val="0"/>
      <w:spacing w:before="120" w:line="240" w:lineRule="auto"/>
      <w:jc w:val="center"/>
      <w:outlineLvl w:val="0"/>
    </w:pPr>
    <w:rPr>
      <w:b/>
      <w:bCs/>
      <w:kern w:val="28"/>
      <w:sz w:val="28"/>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rPr>
  </w:style>
  <w:style w:type="character" w:customStyle="1" w:styleId="WW8Num4z0">
    <w:name w:val="WW8Num4z0"/>
    <w:rPr>
      <w:rFonts w:ascii="Arial" w:eastAsia="Times New Roman" w:hAnsi="Arial" w:cs="Arial"/>
      <w:sz w:val="2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Standardnpsmoodstavce2">
    <w:name w:val="Standardní písmo odstavce2"/>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Standardnpsmoodstavce1">
    <w:name w:val="Standardní písmo odstavce1"/>
  </w:style>
  <w:style w:type="character" w:customStyle="1" w:styleId="Odrky">
    <w:name w:val="Odrážky"/>
    <w:rPr>
      <w:rFonts w:ascii="OpenSymbol" w:eastAsia="OpenSymbol" w:hAnsi="OpenSymbol" w:cs="OpenSymbol"/>
    </w:rPr>
  </w:style>
  <w:style w:type="paragraph" w:customStyle="1" w:styleId="Nadpis">
    <w:name w:val="Nadpis"/>
    <w:basedOn w:val="Normln"/>
    <w:next w:val="Odstavec"/>
    <w:pPr>
      <w:spacing w:before="360" w:after="180"/>
    </w:pPr>
    <w:rPr>
      <w:sz w:val="40"/>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Cs w:val="24"/>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rPr>
  </w:style>
  <w:style w:type="paragraph" w:customStyle="1" w:styleId="Odstavec">
    <w:name w:val="Odstavec"/>
    <w:basedOn w:val="Normln"/>
    <w:pPr>
      <w:spacing w:after="115"/>
      <w:ind w:firstLine="480"/>
    </w:pPr>
  </w:style>
  <w:style w:type="paragraph" w:customStyle="1" w:styleId="Poznmka">
    <w:name w:val="Poznámka"/>
    <w:basedOn w:val="Normln"/>
    <w:pPr>
      <w:spacing w:line="240" w:lineRule="auto"/>
    </w:pPr>
    <w:rPr>
      <w:i/>
      <w:sz w:val="20"/>
    </w:rPr>
  </w:style>
  <w:style w:type="paragraph" w:customStyle="1" w:styleId="Stnovannadpis">
    <w:name w:val="Stínovaný nadpis"/>
    <w:basedOn w:val="Nadpis"/>
    <w:next w:val="Odstavec"/>
    <w:pPr>
      <w:shd w:val="clear" w:color="auto" w:fill="000000"/>
      <w:jc w:val="center"/>
    </w:pPr>
    <w:rPr>
      <w:b/>
      <w:color w:val="FFFFFF"/>
      <w:sz w:val="36"/>
    </w:rPr>
  </w:style>
  <w:style w:type="paragraph" w:customStyle="1" w:styleId="Seznamsodrkami1">
    <w:name w:val="Seznam s odrážkami1"/>
    <w:basedOn w:val="Normln"/>
    <w:pPr>
      <w:numPr>
        <w:numId w:val="1"/>
      </w:numPr>
      <w:spacing w:line="240" w:lineRule="auto"/>
      <w:ind w:left="480" w:hanging="480"/>
    </w:pPr>
  </w:style>
  <w:style w:type="paragraph" w:customStyle="1" w:styleId="Seznamoslovan">
    <w:name w:val="Seznam očíslovaný"/>
    <w:basedOn w:val="Normln"/>
    <w:pPr>
      <w:numPr>
        <w:numId w:val="2"/>
      </w:numPr>
      <w:spacing w:line="240" w:lineRule="auto"/>
      <w:ind w:left="480" w:hanging="480"/>
    </w:pPr>
  </w:style>
  <w:style w:type="paragraph" w:customStyle="1" w:styleId="Import0">
    <w:name w:val="Import 0"/>
    <w:basedOn w:val="Normln"/>
  </w:style>
  <w:style w:type="paragraph" w:customStyle="1" w:styleId="Import1">
    <w:name w:val="Import 1"/>
    <w:basedOn w:val="Import0"/>
    <w:rsid w:val="00C6295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pacing w:line="218" w:lineRule="auto"/>
    </w:pPr>
    <w:rPr>
      <w:rFonts w:ascii="Courier New" w:hAnsi="Courier New"/>
      <w:noProof/>
      <w:lang w:eastAsia="cs-CZ"/>
    </w:rPr>
  </w:style>
  <w:style w:type="paragraph" w:customStyle="1" w:styleId="Import5">
    <w:name w:val="Import 5"/>
    <w:basedOn w:val="Import0"/>
    <w:rsid w:val="00C6295A"/>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pacing w:line="218" w:lineRule="auto"/>
      <w:ind w:left="288"/>
    </w:pPr>
    <w:rPr>
      <w:rFonts w:ascii="Courier New" w:hAnsi="Courier New"/>
      <w:noProof/>
      <w:lang w:eastAsia="cs-CZ"/>
    </w:rPr>
  </w:style>
  <w:style w:type="paragraph" w:customStyle="1" w:styleId="Import12">
    <w:name w:val="Import 12"/>
    <w:basedOn w:val="Normln"/>
    <w:rsid w:val="00057066"/>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pacing w:line="216" w:lineRule="auto"/>
      <w:ind w:left="5472"/>
    </w:pPr>
    <w:rPr>
      <w:rFonts w:ascii="Courier New" w:hAnsi="Courier New"/>
      <w:noProof/>
      <w:lang w:eastAsia="cs-CZ"/>
    </w:rPr>
  </w:style>
  <w:style w:type="paragraph" w:customStyle="1" w:styleId="Import17">
    <w:name w:val="Import 17"/>
    <w:basedOn w:val="Import0"/>
    <w:rsid w:val="00A55577"/>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val="0"/>
      <w:spacing w:line="240" w:lineRule="auto"/>
      <w:ind w:left="576" w:hanging="576"/>
    </w:pPr>
    <w:rPr>
      <w:rFonts w:ascii="Courier New" w:hAnsi="Courier New"/>
      <w:noProof/>
      <w:lang w:eastAsia="cs-CZ"/>
    </w:rPr>
  </w:style>
  <w:style w:type="paragraph" w:styleId="Odstavecseseznamem">
    <w:name w:val="List Paragraph"/>
    <w:basedOn w:val="Normln"/>
    <w:uiPriority w:val="34"/>
    <w:qFormat/>
    <w:rsid w:val="00081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70200">
      <w:bodyDiv w:val="1"/>
      <w:marLeft w:val="0"/>
      <w:marRight w:val="0"/>
      <w:marTop w:val="0"/>
      <w:marBottom w:val="0"/>
      <w:divBdr>
        <w:top w:val="none" w:sz="0" w:space="0" w:color="auto"/>
        <w:left w:val="none" w:sz="0" w:space="0" w:color="auto"/>
        <w:bottom w:val="none" w:sz="0" w:space="0" w:color="auto"/>
        <w:right w:val="none" w:sz="0" w:space="0" w:color="auto"/>
      </w:divBdr>
    </w:div>
    <w:div w:id="555169356">
      <w:bodyDiv w:val="1"/>
      <w:marLeft w:val="0"/>
      <w:marRight w:val="0"/>
      <w:marTop w:val="0"/>
      <w:marBottom w:val="0"/>
      <w:divBdr>
        <w:top w:val="none" w:sz="0" w:space="0" w:color="auto"/>
        <w:left w:val="none" w:sz="0" w:space="0" w:color="auto"/>
        <w:bottom w:val="none" w:sz="0" w:space="0" w:color="auto"/>
        <w:right w:val="none" w:sz="0" w:space="0" w:color="auto"/>
      </w:divBdr>
    </w:div>
    <w:div w:id="898130759">
      <w:bodyDiv w:val="1"/>
      <w:marLeft w:val="0"/>
      <w:marRight w:val="0"/>
      <w:marTop w:val="0"/>
      <w:marBottom w:val="0"/>
      <w:divBdr>
        <w:top w:val="none" w:sz="0" w:space="0" w:color="auto"/>
        <w:left w:val="none" w:sz="0" w:space="0" w:color="auto"/>
        <w:bottom w:val="none" w:sz="0" w:space="0" w:color="auto"/>
        <w:right w:val="none" w:sz="0" w:space="0" w:color="auto"/>
      </w:divBdr>
    </w:div>
    <w:div w:id="934436731">
      <w:bodyDiv w:val="1"/>
      <w:marLeft w:val="0"/>
      <w:marRight w:val="0"/>
      <w:marTop w:val="0"/>
      <w:marBottom w:val="0"/>
      <w:divBdr>
        <w:top w:val="none" w:sz="0" w:space="0" w:color="auto"/>
        <w:left w:val="none" w:sz="0" w:space="0" w:color="auto"/>
        <w:bottom w:val="none" w:sz="0" w:space="0" w:color="auto"/>
        <w:right w:val="none" w:sz="0" w:space="0" w:color="auto"/>
      </w:divBdr>
    </w:div>
    <w:div w:id="1132868626">
      <w:bodyDiv w:val="1"/>
      <w:marLeft w:val="0"/>
      <w:marRight w:val="0"/>
      <w:marTop w:val="0"/>
      <w:marBottom w:val="0"/>
      <w:divBdr>
        <w:top w:val="none" w:sz="0" w:space="0" w:color="auto"/>
        <w:left w:val="none" w:sz="0" w:space="0" w:color="auto"/>
        <w:bottom w:val="none" w:sz="0" w:space="0" w:color="auto"/>
        <w:right w:val="none" w:sz="0" w:space="0" w:color="auto"/>
      </w:divBdr>
    </w:div>
    <w:div w:id="1251507073">
      <w:bodyDiv w:val="1"/>
      <w:marLeft w:val="0"/>
      <w:marRight w:val="0"/>
      <w:marTop w:val="0"/>
      <w:marBottom w:val="0"/>
      <w:divBdr>
        <w:top w:val="none" w:sz="0" w:space="0" w:color="auto"/>
        <w:left w:val="none" w:sz="0" w:space="0" w:color="auto"/>
        <w:bottom w:val="none" w:sz="0" w:space="0" w:color="auto"/>
        <w:right w:val="none" w:sz="0" w:space="0" w:color="auto"/>
      </w:divBdr>
    </w:div>
    <w:div w:id="164423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9</Pages>
  <Words>3974</Words>
  <Characters>23451</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          Stavební úřad            Úřad městyse Veverská Bítýška</vt:lpstr>
    </vt:vector>
  </TitlesOfParts>
  <Company>Obec Veverská Bítýška</Company>
  <LinksUpToDate>false</LinksUpToDate>
  <CharactersWithSpaces>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Stavební úřad            Úřad městyse Veverská Bítýška</dc:title>
  <dc:subject/>
  <dc:creator>Obecní úřad Veverská Bítýška</dc:creator>
  <cp:keywords/>
  <cp:lastModifiedBy>Klára Miková</cp:lastModifiedBy>
  <cp:revision>10</cp:revision>
  <cp:lastPrinted>2019-12-06T11:22:00Z</cp:lastPrinted>
  <dcterms:created xsi:type="dcterms:W3CDTF">2019-12-05T12:36:00Z</dcterms:created>
  <dcterms:modified xsi:type="dcterms:W3CDTF">2019-12-06T11:23:00Z</dcterms:modified>
</cp:coreProperties>
</file>